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9221C" w14:textId="77777777" w:rsidR="00AE0553" w:rsidRDefault="00AE0553">
      <w:pPr>
        <w:pStyle w:val="BodyText"/>
        <w:kinsoku w:val="0"/>
        <w:overflowPunct w:val="0"/>
        <w:rPr>
          <w:rFonts w:ascii="Times New Roman" w:hAnsi="Times New Roman" w:cs="Times New Roman"/>
          <w:sz w:val="20"/>
          <w:szCs w:val="20"/>
        </w:rPr>
      </w:pPr>
    </w:p>
    <w:p w14:paraId="482E3F7F" w14:textId="77777777" w:rsidR="00AE0553" w:rsidRDefault="00AE0553">
      <w:pPr>
        <w:pStyle w:val="BodyText"/>
        <w:kinsoku w:val="0"/>
        <w:overflowPunct w:val="0"/>
        <w:spacing w:before="8"/>
        <w:rPr>
          <w:rFonts w:ascii="Times New Roman" w:hAnsi="Times New Roman" w:cs="Times New Roman"/>
          <w:sz w:val="24"/>
          <w:szCs w:val="24"/>
        </w:rPr>
      </w:pPr>
    </w:p>
    <w:p w14:paraId="3146D53D" w14:textId="77777777" w:rsidR="00AE0553" w:rsidRDefault="009E5BD5">
      <w:pPr>
        <w:pStyle w:val="BodyText"/>
        <w:kinsoku w:val="0"/>
        <w:overflowPunct w:val="0"/>
        <w:ind w:left="6306"/>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EBECA55" wp14:editId="2865095B">
            <wp:extent cx="1797050" cy="712470"/>
            <wp:effectExtent l="0" t="0" r="0" b="0"/>
            <wp:docPr id="3" name="Picture 1" descr="Middlesex University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7050" cy="712470"/>
                    </a:xfrm>
                    <a:prstGeom prst="rect">
                      <a:avLst/>
                    </a:prstGeom>
                    <a:noFill/>
                    <a:ln>
                      <a:noFill/>
                    </a:ln>
                  </pic:spPr>
                </pic:pic>
              </a:graphicData>
            </a:graphic>
          </wp:inline>
        </w:drawing>
      </w:r>
    </w:p>
    <w:p w14:paraId="056F406F" w14:textId="77777777" w:rsidR="00AE0553" w:rsidRDefault="00AE0553">
      <w:pPr>
        <w:pStyle w:val="BodyText"/>
        <w:kinsoku w:val="0"/>
        <w:overflowPunct w:val="0"/>
        <w:rPr>
          <w:rFonts w:ascii="Times New Roman" w:hAnsi="Times New Roman" w:cs="Times New Roman"/>
          <w:sz w:val="20"/>
          <w:szCs w:val="20"/>
        </w:rPr>
      </w:pPr>
    </w:p>
    <w:p w14:paraId="18078971" w14:textId="77777777" w:rsidR="00AE0553" w:rsidRDefault="00AE0553">
      <w:pPr>
        <w:pStyle w:val="BodyText"/>
        <w:kinsoku w:val="0"/>
        <w:overflowPunct w:val="0"/>
        <w:spacing w:before="8"/>
        <w:rPr>
          <w:rFonts w:ascii="Times New Roman" w:hAnsi="Times New Roman" w:cs="Times New Roman"/>
          <w:sz w:val="15"/>
          <w:szCs w:val="15"/>
        </w:rPr>
      </w:pPr>
    </w:p>
    <w:p w14:paraId="7430607B" w14:textId="37EA4D65" w:rsidR="00AE0553" w:rsidRDefault="0032555A" w:rsidP="008519F1">
      <w:pPr>
        <w:pStyle w:val="Title"/>
        <w:kinsoku w:val="0"/>
        <w:overflowPunct w:val="0"/>
        <w:ind w:left="0"/>
        <w:rPr>
          <w:spacing w:val="-4"/>
        </w:rPr>
      </w:pPr>
      <w:bookmarkStart w:id="0" w:name="Subject_to_agreement_by_the_Information_"/>
      <w:bookmarkStart w:id="1" w:name="_GoBack"/>
      <w:bookmarkEnd w:id="0"/>
      <w:bookmarkEnd w:id="1"/>
      <w:r>
        <w:t xml:space="preserve">Middlesex University </w:t>
      </w:r>
      <w:r w:rsidR="00AE0553">
        <w:t>Lawful</w:t>
      </w:r>
      <w:r w:rsidR="00AE0553">
        <w:rPr>
          <w:spacing w:val="-9"/>
        </w:rPr>
        <w:t xml:space="preserve"> </w:t>
      </w:r>
      <w:r w:rsidR="00AE0553">
        <w:t>Bas</w:t>
      </w:r>
      <w:r w:rsidR="00A2598A">
        <w:t>is</w:t>
      </w:r>
      <w:r w:rsidR="00AE0553">
        <w:rPr>
          <w:spacing w:val="-5"/>
        </w:rPr>
        <w:t xml:space="preserve"> </w:t>
      </w:r>
      <w:r w:rsidR="00AE0553">
        <w:t>of</w:t>
      </w:r>
      <w:r w:rsidR="00AE0553">
        <w:rPr>
          <w:spacing w:val="-4"/>
        </w:rPr>
        <w:t xml:space="preserve"> </w:t>
      </w:r>
      <w:r w:rsidR="00AE0553">
        <w:t>Processing</w:t>
      </w:r>
      <w:r w:rsidR="00AE0553">
        <w:rPr>
          <w:spacing w:val="-5"/>
        </w:rPr>
        <w:t xml:space="preserve"> </w:t>
      </w:r>
      <w:r w:rsidR="00AE0553">
        <w:t>Student</w:t>
      </w:r>
      <w:r w:rsidR="00AE0553">
        <w:rPr>
          <w:spacing w:val="-7"/>
        </w:rPr>
        <w:t xml:space="preserve"> </w:t>
      </w:r>
      <w:r w:rsidR="00AE0553">
        <w:t xml:space="preserve">Personal </w:t>
      </w:r>
      <w:r w:rsidR="00AE0553">
        <w:rPr>
          <w:spacing w:val="-4"/>
        </w:rPr>
        <w:t>Data</w:t>
      </w:r>
    </w:p>
    <w:p w14:paraId="7EF243DE" w14:textId="77777777" w:rsidR="008C6D42" w:rsidRDefault="008C6D42" w:rsidP="008C6D42"/>
    <w:p w14:paraId="2F229F26" w14:textId="77777777" w:rsidR="008C6D42" w:rsidRPr="004D5E0F" w:rsidRDefault="008C6D42" w:rsidP="008519F1">
      <w:pPr>
        <w:pStyle w:val="BodyText"/>
        <w:kinsoku w:val="0"/>
        <w:overflowPunct w:val="0"/>
        <w:ind w:left="120"/>
        <w:rPr>
          <w:spacing w:val="-2"/>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4077"/>
        <w:gridCol w:w="4536"/>
      </w:tblGrid>
      <w:tr w:rsidR="008C6D42" w:rsidRPr="008C4FC0" w14:paraId="77AEC9AB" w14:textId="77777777" w:rsidTr="008519F1">
        <w:tc>
          <w:tcPr>
            <w:tcW w:w="4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404640" w14:textId="77777777" w:rsidR="008C6D42" w:rsidRPr="008C4FC0" w:rsidRDefault="008C6D42" w:rsidP="008519F1">
            <w:pPr>
              <w:rPr>
                <w:lang w:val="en-US"/>
              </w:rPr>
            </w:pPr>
            <w:r w:rsidRPr="008C4FC0">
              <w:rPr>
                <w:lang w:val="en-US"/>
              </w:rPr>
              <w:t>Policy owner</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D3F019" w14:textId="77777777" w:rsidR="008C6D42" w:rsidRPr="008C4FC0" w:rsidRDefault="00672D89" w:rsidP="008519F1">
            <w:pPr>
              <w:rPr>
                <w:strike/>
                <w:lang w:val="en-US"/>
              </w:rPr>
            </w:pPr>
            <w:r w:rsidRPr="008C4FC0">
              <w:rPr>
                <w:lang w:val="en-US"/>
              </w:rPr>
              <w:t>Legal Team</w:t>
            </w:r>
            <w:r w:rsidR="008C6D42" w:rsidRPr="008C4FC0">
              <w:rPr>
                <w:lang w:val="en-US"/>
              </w:rPr>
              <w:t xml:space="preserve"> </w:t>
            </w:r>
          </w:p>
        </w:tc>
      </w:tr>
      <w:tr w:rsidR="008C6D42" w:rsidRPr="008C4FC0" w14:paraId="050EAA3E" w14:textId="77777777" w:rsidTr="008519F1">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B961E" w14:textId="77777777" w:rsidR="008C6D42" w:rsidRPr="008C4FC0" w:rsidRDefault="008C6D42" w:rsidP="008519F1">
            <w:pPr>
              <w:rPr>
                <w:lang w:val="en-US"/>
              </w:rPr>
            </w:pPr>
            <w:r w:rsidRPr="008C4FC0">
              <w:rPr>
                <w:lang w:val="en-US"/>
              </w:rPr>
              <w:t>Author if different from above</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14:paraId="2B3AAD14" w14:textId="77777777" w:rsidR="008C6D42" w:rsidRPr="008C4FC0" w:rsidRDefault="008C6D42" w:rsidP="008519F1">
            <w:pPr>
              <w:rPr>
                <w:lang w:val="en-US"/>
              </w:rPr>
            </w:pPr>
            <w:r w:rsidRPr="008C4FC0">
              <w:rPr>
                <w:lang w:val="en-US"/>
              </w:rPr>
              <w:t>N/A</w:t>
            </w:r>
          </w:p>
        </w:tc>
      </w:tr>
      <w:tr w:rsidR="008C6D42" w:rsidRPr="008C4FC0" w14:paraId="208FE8D7" w14:textId="77777777" w:rsidTr="008519F1">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5B510" w14:textId="77777777" w:rsidR="008C6D42" w:rsidRPr="008C4FC0" w:rsidRDefault="008C6D42" w:rsidP="008519F1">
            <w:pPr>
              <w:rPr>
                <w:lang w:val="en-US"/>
              </w:rPr>
            </w:pPr>
            <w:r w:rsidRPr="008C4FC0">
              <w:rPr>
                <w:lang w:val="en-US"/>
              </w:rPr>
              <w:t>Version</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561FE48D" w14:textId="77777777" w:rsidR="008C6D42" w:rsidRPr="008C4FC0" w:rsidRDefault="008C6D42" w:rsidP="008519F1">
            <w:pPr>
              <w:rPr>
                <w:lang w:val="en-US"/>
              </w:rPr>
            </w:pPr>
            <w:r w:rsidRPr="008C4FC0">
              <w:rPr>
                <w:lang w:val="en-US"/>
              </w:rPr>
              <w:t>Version 2</w:t>
            </w:r>
          </w:p>
        </w:tc>
      </w:tr>
      <w:tr w:rsidR="008C6D42" w:rsidRPr="008C4FC0" w14:paraId="642D31B1" w14:textId="77777777" w:rsidTr="008519F1">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43DFF" w14:textId="77777777" w:rsidR="008C6D42" w:rsidRPr="008C4FC0" w:rsidRDefault="008C6D42" w:rsidP="008519F1">
            <w:pPr>
              <w:rPr>
                <w:lang w:val="en-US"/>
              </w:rPr>
            </w:pPr>
            <w:r w:rsidRPr="008C4FC0">
              <w:rPr>
                <w:lang w:val="en-US"/>
              </w:rPr>
              <w:t>Last Review Date</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0E2B3AD4" w14:textId="77777777" w:rsidR="008C6D42" w:rsidRPr="008C4FC0" w:rsidRDefault="008C6D42" w:rsidP="008519F1">
            <w:pPr>
              <w:rPr>
                <w:lang w:val="en-US"/>
              </w:rPr>
            </w:pPr>
            <w:r w:rsidRPr="008C4FC0">
              <w:rPr>
                <w:lang w:val="en-US"/>
              </w:rPr>
              <w:t>01/09/2022</w:t>
            </w:r>
          </w:p>
          <w:p w14:paraId="2B7C8CAA" w14:textId="77777777" w:rsidR="008C6D42" w:rsidRPr="008C4FC0" w:rsidRDefault="008C6D42" w:rsidP="008519F1">
            <w:pPr>
              <w:rPr>
                <w:lang w:val="en-US"/>
              </w:rPr>
            </w:pPr>
          </w:p>
        </w:tc>
      </w:tr>
      <w:tr w:rsidR="008C6D42" w:rsidRPr="008C4FC0" w14:paraId="5BB27744" w14:textId="77777777" w:rsidTr="008519F1">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84EA2" w14:textId="77777777" w:rsidR="008C6D42" w:rsidRPr="008C4FC0" w:rsidRDefault="008C6D42" w:rsidP="008519F1">
            <w:pPr>
              <w:rPr>
                <w:lang w:val="en-US"/>
              </w:rPr>
            </w:pPr>
            <w:r w:rsidRPr="008C4FC0">
              <w:rPr>
                <w:lang w:val="en-US"/>
              </w:rPr>
              <w:t>Next Review Due</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694D75F0" w14:textId="77777777" w:rsidR="008C6D42" w:rsidRPr="008C4FC0" w:rsidRDefault="008C6D42" w:rsidP="008519F1">
            <w:pPr>
              <w:rPr>
                <w:lang w:val="en-US"/>
              </w:rPr>
            </w:pPr>
            <w:r w:rsidRPr="008C4FC0">
              <w:rPr>
                <w:lang w:val="en-US"/>
              </w:rPr>
              <w:t>September 2023</w:t>
            </w:r>
          </w:p>
        </w:tc>
      </w:tr>
    </w:tbl>
    <w:p w14:paraId="689647F0" w14:textId="77777777" w:rsidR="008C6D42" w:rsidRPr="004D5E0F" w:rsidRDefault="008C6D42" w:rsidP="008519F1"/>
    <w:p w14:paraId="6852B307" w14:textId="77777777" w:rsidR="008519F1" w:rsidRDefault="008519F1" w:rsidP="008519F1"/>
    <w:p w14:paraId="47AB0283" w14:textId="77777777" w:rsidR="008519F1" w:rsidRDefault="008519F1" w:rsidP="008519F1"/>
    <w:p w14:paraId="068C35CF" w14:textId="77777777" w:rsidR="008519F1" w:rsidRDefault="008519F1" w:rsidP="008519F1"/>
    <w:p w14:paraId="4BF8EDFC" w14:textId="77777777" w:rsidR="008519F1" w:rsidRDefault="008519F1" w:rsidP="008519F1"/>
    <w:p w14:paraId="27CEC7B2" w14:textId="77777777" w:rsidR="008519F1" w:rsidRDefault="008519F1" w:rsidP="008519F1"/>
    <w:p w14:paraId="42CFC7C3" w14:textId="77777777" w:rsidR="008C6D42" w:rsidRPr="004D5E0F" w:rsidRDefault="008C6D42" w:rsidP="008519F1">
      <w:r w:rsidRPr="004D5E0F">
        <w:t>Approvals</w:t>
      </w:r>
    </w:p>
    <w:p w14:paraId="382F6459" w14:textId="77777777" w:rsidR="008C6D42" w:rsidRPr="004D5E0F" w:rsidRDefault="008C6D42" w:rsidP="008519F1"/>
    <w:tbl>
      <w:tblPr>
        <w:tblW w:w="0" w:type="auto"/>
        <w:tblCellMar>
          <w:left w:w="0" w:type="dxa"/>
          <w:right w:w="0" w:type="dxa"/>
        </w:tblCellMar>
        <w:tblLook w:val="04A0" w:firstRow="1" w:lastRow="0" w:firstColumn="1" w:lastColumn="0" w:noHBand="0" w:noVBand="1"/>
      </w:tblPr>
      <w:tblGrid>
        <w:gridCol w:w="4077"/>
        <w:gridCol w:w="4536"/>
      </w:tblGrid>
      <w:tr w:rsidR="008C6D42" w:rsidRPr="008C4FC0" w14:paraId="743BE20B" w14:textId="77777777" w:rsidTr="008519F1">
        <w:tc>
          <w:tcPr>
            <w:tcW w:w="4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298260" w14:textId="77777777" w:rsidR="008C6D42" w:rsidRPr="008C4FC0" w:rsidRDefault="008C6D42" w:rsidP="008519F1">
            <w:pPr>
              <w:rPr>
                <w:b/>
                <w:bCs/>
                <w:lang w:val="en-US"/>
              </w:rPr>
            </w:pPr>
            <w:r w:rsidRPr="008C4FC0">
              <w:rPr>
                <w:b/>
                <w:bCs/>
                <w:lang w:val="en-US"/>
              </w:rPr>
              <w:t>Committee / Individual</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7B60C3" w14:textId="77777777" w:rsidR="008C6D42" w:rsidRPr="008C4FC0" w:rsidRDefault="008C6D42" w:rsidP="008519F1">
            <w:pPr>
              <w:rPr>
                <w:b/>
                <w:bCs/>
                <w:lang w:val="en-US"/>
              </w:rPr>
            </w:pPr>
            <w:r w:rsidRPr="008C4FC0">
              <w:rPr>
                <w:b/>
                <w:bCs/>
                <w:lang w:val="en-US"/>
              </w:rPr>
              <w:t>Date</w:t>
            </w:r>
          </w:p>
        </w:tc>
      </w:tr>
      <w:tr w:rsidR="008C6D42" w:rsidRPr="008C4FC0" w14:paraId="422D5BFC" w14:textId="77777777" w:rsidTr="008519F1">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BAB98" w14:textId="77777777" w:rsidR="008C6D42" w:rsidRPr="008C4FC0" w:rsidRDefault="008C6D42" w:rsidP="008519F1">
            <w:pPr>
              <w:rPr>
                <w:lang w:val="en-US"/>
              </w:rPr>
            </w:pPr>
            <w:r w:rsidRPr="008C4FC0">
              <w:rPr>
                <w:lang w:val="en-US"/>
              </w:rPr>
              <w:t>Information Governance Group (IGG)</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2FD2B9C4" w14:textId="77777777" w:rsidR="008C6D42" w:rsidRPr="008C4FC0" w:rsidRDefault="00452225" w:rsidP="008519F1">
            <w:pPr>
              <w:rPr>
                <w:lang w:val="en-US"/>
              </w:rPr>
            </w:pPr>
            <w:r w:rsidRPr="008C4FC0">
              <w:rPr>
                <w:lang w:val="en-US"/>
              </w:rPr>
              <w:t>Approved by the Information Governance Group on 28 Nov 2022</w:t>
            </w:r>
          </w:p>
        </w:tc>
      </w:tr>
    </w:tbl>
    <w:p w14:paraId="612EACD5" w14:textId="77777777" w:rsidR="00AE0553" w:rsidRDefault="00AE0553">
      <w:pPr>
        <w:pStyle w:val="BodyText"/>
        <w:kinsoku w:val="0"/>
        <w:overflowPunct w:val="0"/>
        <w:spacing w:before="9"/>
        <w:rPr>
          <w:b/>
          <w:bCs/>
          <w:sz w:val="43"/>
          <w:szCs w:val="43"/>
        </w:rPr>
      </w:pPr>
    </w:p>
    <w:p w14:paraId="56A962DC" w14:textId="77777777" w:rsidR="00AE0553" w:rsidRDefault="00AE0553">
      <w:pPr>
        <w:pStyle w:val="BodyText"/>
        <w:kinsoku w:val="0"/>
        <w:overflowPunct w:val="0"/>
        <w:ind w:left="100"/>
        <w:rPr>
          <w:color w:val="000000"/>
        </w:rPr>
      </w:pPr>
      <w:r>
        <w:t>This</w:t>
      </w:r>
      <w:r>
        <w:rPr>
          <w:spacing w:val="-2"/>
        </w:rPr>
        <w:t xml:space="preserve"> </w:t>
      </w:r>
      <w:r>
        <w:t>document</w:t>
      </w:r>
      <w:r>
        <w:rPr>
          <w:spacing w:val="-1"/>
        </w:rPr>
        <w:t xml:space="preserve"> </w:t>
      </w:r>
      <w:r>
        <w:t>is</w:t>
      </w:r>
      <w:r>
        <w:rPr>
          <w:spacing w:val="-5"/>
        </w:rPr>
        <w:t xml:space="preserve"> </w:t>
      </w:r>
      <w:r>
        <w:t>additional</w:t>
      </w:r>
      <w:r>
        <w:rPr>
          <w:spacing w:val="-3"/>
        </w:rPr>
        <w:t xml:space="preserve"> </w:t>
      </w:r>
      <w:r>
        <w:t>information</w:t>
      </w:r>
      <w:r>
        <w:rPr>
          <w:spacing w:val="-5"/>
        </w:rPr>
        <w:t xml:space="preserve"> </w:t>
      </w:r>
      <w:r>
        <w:t>for</w:t>
      </w:r>
      <w:r>
        <w:rPr>
          <w:spacing w:val="-4"/>
        </w:rPr>
        <w:t xml:space="preserve"> </w:t>
      </w:r>
      <w:r>
        <w:t>the</w:t>
      </w:r>
      <w:r>
        <w:rPr>
          <w:spacing w:val="-7"/>
        </w:rPr>
        <w:t xml:space="preserve"> </w:t>
      </w:r>
      <w:r>
        <w:t>following privacy</w:t>
      </w:r>
      <w:r>
        <w:rPr>
          <w:spacing w:val="-5"/>
        </w:rPr>
        <w:t xml:space="preserve"> </w:t>
      </w:r>
      <w:r>
        <w:t>notices</w:t>
      </w:r>
      <w:r>
        <w:rPr>
          <w:spacing w:val="-2"/>
        </w:rPr>
        <w:t xml:space="preserve"> </w:t>
      </w:r>
      <w:r>
        <w:t>relating</w:t>
      </w:r>
      <w:r>
        <w:rPr>
          <w:spacing w:val="-3"/>
        </w:rPr>
        <w:t xml:space="preserve"> </w:t>
      </w:r>
      <w:r>
        <w:t>to</w:t>
      </w:r>
      <w:r>
        <w:rPr>
          <w:spacing w:val="-5"/>
        </w:rPr>
        <w:t xml:space="preserve"> </w:t>
      </w:r>
      <w:r>
        <w:t>students (available at the following link</w:t>
      </w:r>
      <w:r>
        <w:rPr>
          <w:spacing w:val="40"/>
        </w:rPr>
        <w:t xml:space="preserve"> </w:t>
      </w:r>
      <w:hyperlink r:id="rId8" w:history="1">
        <w:r>
          <w:rPr>
            <w:color w:val="0000FF"/>
            <w:u w:val="single"/>
          </w:rPr>
          <w:t>https://www.mdx.ac.uk/about-us/policies/privacy</w:t>
        </w:r>
      </w:hyperlink>
      <w:r>
        <w:rPr>
          <w:color w:val="000000"/>
        </w:rPr>
        <w:t>):</w:t>
      </w:r>
    </w:p>
    <w:p w14:paraId="3B4278F3" w14:textId="77777777" w:rsidR="00AE0553" w:rsidRDefault="00AE0553">
      <w:pPr>
        <w:pStyle w:val="BodyText"/>
        <w:kinsoku w:val="0"/>
        <w:overflowPunct w:val="0"/>
        <w:spacing w:before="2"/>
      </w:pPr>
    </w:p>
    <w:p w14:paraId="0026D2C1" w14:textId="77777777" w:rsidR="00AE0553" w:rsidRDefault="00AE0553">
      <w:pPr>
        <w:pStyle w:val="ListParagraph"/>
        <w:numPr>
          <w:ilvl w:val="0"/>
          <w:numId w:val="6"/>
        </w:numPr>
        <w:tabs>
          <w:tab w:val="left" w:pos="921"/>
        </w:tabs>
        <w:kinsoku w:val="0"/>
        <w:overflowPunct w:val="0"/>
        <w:rPr>
          <w:spacing w:val="-2"/>
          <w:sz w:val="22"/>
          <w:szCs w:val="22"/>
        </w:rPr>
      </w:pPr>
      <w:r>
        <w:rPr>
          <w:sz w:val="22"/>
          <w:szCs w:val="22"/>
        </w:rPr>
        <w:t>Prospective</w:t>
      </w:r>
      <w:r>
        <w:rPr>
          <w:spacing w:val="-8"/>
          <w:sz w:val="22"/>
          <w:szCs w:val="22"/>
        </w:rPr>
        <w:t xml:space="preserve"> </w:t>
      </w:r>
      <w:r>
        <w:rPr>
          <w:sz w:val="22"/>
          <w:szCs w:val="22"/>
        </w:rPr>
        <w:t>and</w:t>
      </w:r>
      <w:r>
        <w:rPr>
          <w:spacing w:val="-8"/>
          <w:sz w:val="22"/>
          <w:szCs w:val="22"/>
        </w:rPr>
        <w:t xml:space="preserve"> </w:t>
      </w:r>
      <w:r>
        <w:rPr>
          <w:sz w:val="22"/>
          <w:szCs w:val="22"/>
        </w:rPr>
        <w:t>applicant</w:t>
      </w:r>
      <w:r>
        <w:rPr>
          <w:spacing w:val="-5"/>
          <w:sz w:val="22"/>
          <w:szCs w:val="22"/>
        </w:rPr>
        <w:t xml:space="preserve"> </w:t>
      </w:r>
      <w:r>
        <w:rPr>
          <w:spacing w:val="-2"/>
          <w:sz w:val="22"/>
          <w:szCs w:val="22"/>
        </w:rPr>
        <w:t>students;</w:t>
      </w:r>
    </w:p>
    <w:p w14:paraId="6C6FECBC" w14:textId="77777777" w:rsidR="00AE0553" w:rsidRDefault="00AE0553">
      <w:pPr>
        <w:pStyle w:val="BodyText"/>
        <w:kinsoku w:val="0"/>
        <w:overflowPunct w:val="0"/>
        <w:spacing w:before="9"/>
        <w:rPr>
          <w:sz w:val="21"/>
          <w:szCs w:val="21"/>
        </w:rPr>
      </w:pPr>
    </w:p>
    <w:p w14:paraId="1CD9D219" w14:textId="77777777" w:rsidR="00AE0553" w:rsidRDefault="00AE0553">
      <w:pPr>
        <w:pStyle w:val="ListParagraph"/>
        <w:numPr>
          <w:ilvl w:val="0"/>
          <w:numId w:val="6"/>
        </w:numPr>
        <w:tabs>
          <w:tab w:val="left" w:pos="922"/>
        </w:tabs>
        <w:kinsoku w:val="0"/>
        <w:overflowPunct w:val="0"/>
        <w:spacing w:before="1"/>
        <w:ind w:left="921"/>
        <w:rPr>
          <w:spacing w:val="-2"/>
          <w:sz w:val="22"/>
          <w:szCs w:val="22"/>
        </w:rPr>
      </w:pPr>
      <w:r>
        <w:rPr>
          <w:sz w:val="22"/>
          <w:szCs w:val="22"/>
        </w:rPr>
        <w:t>Current</w:t>
      </w:r>
      <w:r>
        <w:rPr>
          <w:spacing w:val="-6"/>
          <w:sz w:val="22"/>
          <w:szCs w:val="22"/>
        </w:rPr>
        <w:t xml:space="preserve"> </w:t>
      </w:r>
      <w:r>
        <w:rPr>
          <w:spacing w:val="-2"/>
          <w:sz w:val="22"/>
          <w:szCs w:val="22"/>
        </w:rPr>
        <w:t>students;</w:t>
      </w:r>
    </w:p>
    <w:p w14:paraId="6B5DDD39" w14:textId="77777777" w:rsidR="00AE0553" w:rsidRDefault="00AE0553">
      <w:pPr>
        <w:pStyle w:val="BodyText"/>
        <w:kinsoku w:val="0"/>
        <w:overflowPunct w:val="0"/>
        <w:spacing w:before="9"/>
        <w:rPr>
          <w:sz w:val="21"/>
          <w:szCs w:val="21"/>
        </w:rPr>
      </w:pPr>
    </w:p>
    <w:p w14:paraId="0AFCD33D" w14:textId="77777777" w:rsidR="00AE0553" w:rsidRDefault="00AE0553">
      <w:pPr>
        <w:pStyle w:val="ListParagraph"/>
        <w:numPr>
          <w:ilvl w:val="0"/>
          <w:numId w:val="6"/>
        </w:numPr>
        <w:tabs>
          <w:tab w:val="left" w:pos="922"/>
        </w:tabs>
        <w:kinsoku w:val="0"/>
        <w:overflowPunct w:val="0"/>
        <w:ind w:left="921"/>
        <w:rPr>
          <w:spacing w:val="-2"/>
          <w:sz w:val="22"/>
          <w:szCs w:val="22"/>
        </w:rPr>
      </w:pPr>
      <w:r>
        <w:rPr>
          <w:sz w:val="22"/>
          <w:szCs w:val="22"/>
        </w:rPr>
        <w:t>Alumni</w:t>
      </w:r>
      <w:r>
        <w:rPr>
          <w:spacing w:val="-5"/>
          <w:sz w:val="22"/>
          <w:szCs w:val="22"/>
        </w:rPr>
        <w:t xml:space="preserve"> </w:t>
      </w:r>
      <w:r>
        <w:rPr>
          <w:spacing w:val="-2"/>
          <w:sz w:val="22"/>
          <w:szCs w:val="22"/>
        </w:rPr>
        <w:t>Association;</w:t>
      </w:r>
    </w:p>
    <w:p w14:paraId="204084A2" w14:textId="77777777" w:rsidR="00AE0553" w:rsidRDefault="00AE0553">
      <w:pPr>
        <w:pStyle w:val="BodyText"/>
        <w:kinsoku w:val="0"/>
        <w:overflowPunct w:val="0"/>
        <w:spacing w:before="10"/>
        <w:rPr>
          <w:sz w:val="21"/>
          <w:szCs w:val="21"/>
        </w:rPr>
      </w:pPr>
    </w:p>
    <w:p w14:paraId="662CFA8A" w14:textId="77777777" w:rsidR="00AE0553" w:rsidRDefault="00AE0553">
      <w:pPr>
        <w:pStyle w:val="ListParagraph"/>
        <w:numPr>
          <w:ilvl w:val="0"/>
          <w:numId w:val="6"/>
        </w:numPr>
        <w:tabs>
          <w:tab w:val="left" w:pos="922"/>
        </w:tabs>
        <w:kinsoku w:val="0"/>
        <w:overflowPunct w:val="0"/>
        <w:ind w:left="921"/>
        <w:rPr>
          <w:spacing w:val="-2"/>
          <w:sz w:val="22"/>
          <w:szCs w:val="22"/>
        </w:rPr>
      </w:pPr>
      <w:r>
        <w:rPr>
          <w:sz w:val="22"/>
          <w:szCs w:val="22"/>
        </w:rPr>
        <w:t>Education</w:t>
      </w:r>
      <w:r>
        <w:rPr>
          <w:spacing w:val="-6"/>
          <w:sz w:val="22"/>
          <w:szCs w:val="22"/>
        </w:rPr>
        <w:t xml:space="preserve"> </w:t>
      </w:r>
      <w:r>
        <w:rPr>
          <w:sz w:val="22"/>
          <w:szCs w:val="22"/>
        </w:rPr>
        <w:t>Liaison</w:t>
      </w:r>
      <w:r>
        <w:rPr>
          <w:spacing w:val="-6"/>
          <w:sz w:val="22"/>
          <w:szCs w:val="22"/>
        </w:rPr>
        <w:t xml:space="preserve"> </w:t>
      </w:r>
      <w:r>
        <w:rPr>
          <w:sz w:val="22"/>
          <w:szCs w:val="22"/>
        </w:rPr>
        <w:t>and</w:t>
      </w:r>
      <w:r>
        <w:rPr>
          <w:spacing w:val="-5"/>
          <w:sz w:val="22"/>
          <w:szCs w:val="22"/>
        </w:rPr>
        <w:t xml:space="preserve"> </w:t>
      </w:r>
      <w:r>
        <w:rPr>
          <w:spacing w:val="-2"/>
          <w:sz w:val="22"/>
          <w:szCs w:val="22"/>
        </w:rPr>
        <w:t>outreach;</w:t>
      </w:r>
    </w:p>
    <w:p w14:paraId="6694691B" w14:textId="77777777" w:rsidR="00AE0553" w:rsidRDefault="00AE0553">
      <w:pPr>
        <w:pStyle w:val="BodyText"/>
        <w:kinsoku w:val="0"/>
        <w:overflowPunct w:val="0"/>
        <w:spacing w:before="10"/>
        <w:rPr>
          <w:sz w:val="21"/>
          <w:szCs w:val="21"/>
        </w:rPr>
      </w:pPr>
    </w:p>
    <w:p w14:paraId="66911D01" w14:textId="77777777" w:rsidR="00AE0553" w:rsidRDefault="00AE0553">
      <w:pPr>
        <w:pStyle w:val="ListParagraph"/>
        <w:numPr>
          <w:ilvl w:val="0"/>
          <w:numId w:val="6"/>
        </w:numPr>
        <w:tabs>
          <w:tab w:val="left" w:pos="922"/>
        </w:tabs>
        <w:kinsoku w:val="0"/>
        <w:overflowPunct w:val="0"/>
        <w:ind w:left="921"/>
        <w:rPr>
          <w:spacing w:val="-2"/>
          <w:sz w:val="22"/>
          <w:szCs w:val="22"/>
        </w:rPr>
      </w:pPr>
      <w:r>
        <w:rPr>
          <w:sz w:val="22"/>
          <w:szCs w:val="22"/>
        </w:rPr>
        <w:t>Research</w:t>
      </w:r>
      <w:r>
        <w:rPr>
          <w:spacing w:val="-6"/>
          <w:sz w:val="22"/>
          <w:szCs w:val="22"/>
        </w:rPr>
        <w:t xml:space="preserve"> </w:t>
      </w:r>
      <w:r>
        <w:rPr>
          <w:spacing w:val="-2"/>
          <w:sz w:val="22"/>
          <w:szCs w:val="22"/>
        </w:rPr>
        <w:t>Participants.</w:t>
      </w:r>
    </w:p>
    <w:p w14:paraId="6812944A" w14:textId="77777777" w:rsidR="008C6D42" w:rsidRDefault="008C6D42" w:rsidP="00436AFC">
      <w:pPr>
        <w:pStyle w:val="ListParagraph"/>
        <w:tabs>
          <w:tab w:val="left" w:pos="922"/>
        </w:tabs>
        <w:kinsoku w:val="0"/>
        <w:overflowPunct w:val="0"/>
        <w:ind w:left="0" w:firstLine="0"/>
        <w:rPr>
          <w:spacing w:val="-2"/>
          <w:sz w:val="22"/>
          <w:szCs w:val="22"/>
        </w:rPr>
      </w:pPr>
    </w:p>
    <w:p w14:paraId="2BCFCE6C" w14:textId="77777777" w:rsidR="00436AFC" w:rsidRDefault="00436AFC" w:rsidP="00436AFC">
      <w:pPr>
        <w:pStyle w:val="ListParagraph"/>
        <w:tabs>
          <w:tab w:val="left" w:pos="922"/>
        </w:tabs>
        <w:kinsoku w:val="0"/>
        <w:overflowPunct w:val="0"/>
        <w:ind w:left="0" w:firstLine="0"/>
        <w:rPr>
          <w:spacing w:val="-2"/>
          <w:sz w:val="22"/>
          <w:szCs w:val="22"/>
        </w:rPr>
      </w:pPr>
    </w:p>
    <w:p w14:paraId="5E2EE285" w14:textId="77777777" w:rsidR="00436AFC" w:rsidRDefault="00436AFC" w:rsidP="00436AFC">
      <w:pPr>
        <w:pStyle w:val="ListParagraph"/>
        <w:tabs>
          <w:tab w:val="left" w:pos="922"/>
        </w:tabs>
        <w:kinsoku w:val="0"/>
        <w:overflowPunct w:val="0"/>
        <w:ind w:left="0" w:firstLine="0"/>
        <w:rPr>
          <w:spacing w:val="-2"/>
          <w:sz w:val="22"/>
          <w:szCs w:val="22"/>
        </w:rPr>
      </w:pPr>
    </w:p>
    <w:p w14:paraId="47B4E7A0" w14:textId="77777777" w:rsidR="009E5BD5" w:rsidRDefault="009E5BD5" w:rsidP="00436AFC">
      <w:pPr>
        <w:pStyle w:val="ListParagraph"/>
        <w:tabs>
          <w:tab w:val="left" w:pos="922"/>
        </w:tabs>
        <w:kinsoku w:val="0"/>
        <w:overflowPunct w:val="0"/>
        <w:ind w:left="0" w:firstLine="0"/>
        <w:rPr>
          <w:spacing w:val="-2"/>
          <w:sz w:val="22"/>
          <w:szCs w:val="22"/>
        </w:rPr>
      </w:pPr>
    </w:p>
    <w:p w14:paraId="0226C0C4" w14:textId="77777777" w:rsidR="009E5BD5" w:rsidRDefault="009E5BD5" w:rsidP="00436AFC">
      <w:pPr>
        <w:pStyle w:val="ListParagraph"/>
        <w:tabs>
          <w:tab w:val="left" w:pos="922"/>
        </w:tabs>
        <w:kinsoku w:val="0"/>
        <w:overflowPunct w:val="0"/>
        <w:ind w:left="0" w:firstLine="0"/>
        <w:rPr>
          <w:spacing w:val="-2"/>
          <w:sz w:val="22"/>
          <w:szCs w:val="22"/>
        </w:rPr>
      </w:pPr>
    </w:p>
    <w:p w14:paraId="23BDD84D" w14:textId="77777777" w:rsidR="009E5BD5" w:rsidRDefault="009E5BD5" w:rsidP="00436AFC">
      <w:pPr>
        <w:pStyle w:val="ListParagraph"/>
        <w:tabs>
          <w:tab w:val="left" w:pos="922"/>
        </w:tabs>
        <w:kinsoku w:val="0"/>
        <w:overflowPunct w:val="0"/>
        <w:ind w:left="0" w:firstLine="0"/>
        <w:rPr>
          <w:spacing w:val="-2"/>
          <w:sz w:val="22"/>
          <w:szCs w:val="22"/>
        </w:rPr>
      </w:pPr>
    </w:p>
    <w:p w14:paraId="451FC530" w14:textId="77777777" w:rsidR="009E5BD5" w:rsidRDefault="009E5BD5" w:rsidP="00436AFC">
      <w:pPr>
        <w:pStyle w:val="ListParagraph"/>
        <w:tabs>
          <w:tab w:val="left" w:pos="922"/>
        </w:tabs>
        <w:kinsoku w:val="0"/>
        <w:overflowPunct w:val="0"/>
        <w:ind w:left="0" w:firstLine="0"/>
        <w:rPr>
          <w:spacing w:val="-2"/>
          <w:sz w:val="22"/>
          <w:szCs w:val="22"/>
        </w:rPr>
      </w:pPr>
    </w:p>
    <w:p w14:paraId="6EDC8A4B" w14:textId="77777777" w:rsidR="009E5BD5" w:rsidRDefault="009E5BD5" w:rsidP="00436AFC">
      <w:pPr>
        <w:pStyle w:val="ListParagraph"/>
        <w:tabs>
          <w:tab w:val="left" w:pos="922"/>
        </w:tabs>
        <w:kinsoku w:val="0"/>
        <w:overflowPunct w:val="0"/>
        <w:ind w:left="0" w:firstLine="0"/>
        <w:rPr>
          <w:spacing w:val="-2"/>
          <w:sz w:val="22"/>
          <w:szCs w:val="22"/>
        </w:rPr>
      </w:pPr>
    </w:p>
    <w:p w14:paraId="1DB24081" w14:textId="77777777" w:rsidR="009E5BD5" w:rsidRDefault="009E5BD5" w:rsidP="00436AFC">
      <w:pPr>
        <w:pStyle w:val="ListParagraph"/>
        <w:tabs>
          <w:tab w:val="left" w:pos="922"/>
        </w:tabs>
        <w:kinsoku w:val="0"/>
        <w:overflowPunct w:val="0"/>
        <w:ind w:left="0" w:firstLine="0"/>
        <w:rPr>
          <w:spacing w:val="-2"/>
          <w:sz w:val="22"/>
          <w:szCs w:val="22"/>
        </w:rPr>
      </w:pPr>
    </w:p>
    <w:p w14:paraId="5A616602" w14:textId="77777777" w:rsidR="00436AFC" w:rsidRDefault="00436AFC" w:rsidP="00436AFC">
      <w:pPr>
        <w:pStyle w:val="ListParagraph"/>
        <w:tabs>
          <w:tab w:val="left" w:pos="922"/>
        </w:tabs>
        <w:kinsoku w:val="0"/>
        <w:overflowPunct w:val="0"/>
        <w:ind w:left="0" w:firstLine="0"/>
        <w:rPr>
          <w:spacing w:val="-2"/>
          <w:sz w:val="22"/>
          <w:szCs w:val="22"/>
        </w:rPr>
      </w:pPr>
    </w:p>
    <w:p w14:paraId="65935010" w14:textId="77777777" w:rsidR="00436AFC" w:rsidRDefault="00436AFC" w:rsidP="00436AFC">
      <w:pPr>
        <w:pStyle w:val="ListParagraph"/>
        <w:tabs>
          <w:tab w:val="left" w:pos="922"/>
        </w:tabs>
        <w:kinsoku w:val="0"/>
        <w:overflowPunct w:val="0"/>
        <w:ind w:left="0" w:firstLine="0"/>
        <w:rPr>
          <w:spacing w:val="-2"/>
          <w:sz w:val="22"/>
          <w:szCs w:val="22"/>
        </w:rPr>
      </w:pPr>
    </w:p>
    <w:p w14:paraId="5F7360E2" w14:textId="77777777" w:rsidR="00436AFC" w:rsidRDefault="00436AFC" w:rsidP="00436AFC">
      <w:pPr>
        <w:pStyle w:val="ListParagraph"/>
        <w:tabs>
          <w:tab w:val="left" w:pos="922"/>
        </w:tabs>
        <w:kinsoku w:val="0"/>
        <w:overflowPunct w:val="0"/>
        <w:ind w:left="0" w:firstLine="0"/>
        <w:rPr>
          <w:spacing w:val="-2"/>
          <w:sz w:val="22"/>
          <w:szCs w:val="22"/>
        </w:rPr>
      </w:pPr>
    </w:p>
    <w:p w14:paraId="6858AD98" w14:textId="77777777" w:rsidR="00AE0553" w:rsidRDefault="00AE0553">
      <w:pPr>
        <w:pStyle w:val="BodyText"/>
        <w:kinsoku w:val="0"/>
        <w:overflowPunct w:val="0"/>
        <w:spacing w:before="9"/>
        <w:rPr>
          <w:sz w:val="21"/>
          <w:szCs w:val="21"/>
        </w:rPr>
      </w:pPr>
    </w:p>
    <w:tbl>
      <w:tblPr>
        <w:tblW w:w="0" w:type="auto"/>
        <w:tblInd w:w="110" w:type="dxa"/>
        <w:tblLayout w:type="fixed"/>
        <w:tblCellMar>
          <w:left w:w="0" w:type="dxa"/>
          <w:right w:w="0" w:type="dxa"/>
        </w:tblCellMar>
        <w:tblLook w:val="0020" w:firstRow="1" w:lastRow="0" w:firstColumn="0" w:lastColumn="0" w:noHBand="0" w:noVBand="0"/>
      </w:tblPr>
      <w:tblGrid>
        <w:gridCol w:w="4586"/>
        <w:gridCol w:w="4622"/>
      </w:tblGrid>
      <w:tr w:rsidR="00AE0553" w:rsidRPr="008C4FC0" w14:paraId="576605E8" w14:textId="77777777" w:rsidTr="009E5BD5">
        <w:trPr>
          <w:trHeight w:val="374"/>
        </w:trPr>
        <w:tc>
          <w:tcPr>
            <w:tcW w:w="4586" w:type="dxa"/>
            <w:tcBorders>
              <w:top w:val="single" w:sz="4" w:space="0" w:color="000000"/>
              <w:left w:val="single" w:sz="4" w:space="0" w:color="000000"/>
              <w:bottom w:val="single" w:sz="4" w:space="0" w:color="000000"/>
              <w:right w:val="single" w:sz="4" w:space="0" w:color="000000"/>
            </w:tcBorders>
          </w:tcPr>
          <w:p w14:paraId="2D0884D9" w14:textId="77777777" w:rsidR="00AE0553" w:rsidRPr="008C4FC0" w:rsidRDefault="00AE0553">
            <w:pPr>
              <w:pStyle w:val="TableParagraph"/>
              <w:kinsoku w:val="0"/>
              <w:overflowPunct w:val="0"/>
              <w:spacing w:before="60"/>
              <w:ind w:left="74"/>
              <w:rPr>
                <w:b/>
                <w:bCs/>
                <w:spacing w:val="-2"/>
                <w:sz w:val="22"/>
                <w:szCs w:val="22"/>
              </w:rPr>
            </w:pPr>
            <w:r w:rsidRPr="008C4FC0">
              <w:rPr>
                <w:b/>
                <w:bCs/>
                <w:spacing w:val="-2"/>
                <w:sz w:val="22"/>
                <w:szCs w:val="22"/>
              </w:rPr>
              <w:lastRenderedPageBreak/>
              <w:t>Purpose</w:t>
            </w:r>
          </w:p>
        </w:tc>
        <w:tc>
          <w:tcPr>
            <w:tcW w:w="4622" w:type="dxa"/>
            <w:tcBorders>
              <w:top w:val="single" w:sz="4" w:space="0" w:color="000000"/>
              <w:left w:val="single" w:sz="4" w:space="0" w:color="000000"/>
              <w:bottom w:val="single" w:sz="4" w:space="0" w:color="000000"/>
              <w:right w:val="single" w:sz="4" w:space="0" w:color="000000"/>
            </w:tcBorders>
          </w:tcPr>
          <w:p w14:paraId="3ADD5080" w14:textId="77777777" w:rsidR="00AE0553" w:rsidRPr="008C4FC0" w:rsidRDefault="00AE0553">
            <w:pPr>
              <w:pStyle w:val="TableParagraph"/>
              <w:kinsoku w:val="0"/>
              <w:overflowPunct w:val="0"/>
              <w:spacing w:before="60"/>
              <w:rPr>
                <w:b/>
                <w:bCs/>
                <w:spacing w:val="-2"/>
                <w:sz w:val="22"/>
                <w:szCs w:val="22"/>
              </w:rPr>
            </w:pPr>
            <w:r w:rsidRPr="008C4FC0">
              <w:rPr>
                <w:b/>
                <w:bCs/>
                <w:sz w:val="22"/>
                <w:szCs w:val="22"/>
              </w:rPr>
              <w:t>Legal</w:t>
            </w:r>
            <w:r w:rsidRPr="008C4FC0">
              <w:rPr>
                <w:b/>
                <w:bCs/>
                <w:spacing w:val="-2"/>
                <w:sz w:val="22"/>
                <w:szCs w:val="22"/>
              </w:rPr>
              <w:t xml:space="preserve"> Basis</w:t>
            </w:r>
          </w:p>
        </w:tc>
      </w:tr>
      <w:tr w:rsidR="00AE0553" w:rsidRPr="008C4FC0" w14:paraId="17BA0A57" w14:textId="77777777" w:rsidTr="009E5BD5">
        <w:trPr>
          <w:trHeight w:val="4674"/>
        </w:trPr>
        <w:tc>
          <w:tcPr>
            <w:tcW w:w="4586" w:type="dxa"/>
            <w:tcBorders>
              <w:top w:val="single" w:sz="4" w:space="0" w:color="000000"/>
              <w:left w:val="single" w:sz="4" w:space="0" w:color="000000"/>
              <w:bottom w:val="single" w:sz="4" w:space="0" w:color="000000"/>
              <w:right w:val="single" w:sz="4" w:space="0" w:color="000000"/>
            </w:tcBorders>
          </w:tcPr>
          <w:p w14:paraId="7FFD7317" w14:textId="77777777" w:rsidR="00AE0553" w:rsidRPr="008C4FC0" w:rsidRDefault="00AE0553">
            <w:pPr>
              <w:pStyle w:val="TableParagraph"/>
              <w:kinsoku w:val="0"/>
              <w:overflowPunct w:val="0"/>
              <w:spacing w:before="60"/>
              <w:ind w:left="74"/>
              <w:rPr>
                <w:b/>
                <w:bCs/>
                <w:sz w:val="22"/>
                <w:szCs w:val="22"/>
              </w:rPr>
            </w:pPr>
            <w:r w:rsidRPr="008C4FC0">
              <w:rPr>
                <w:b/>
                <w:bCs/>
                <w:sz w:val="22"/>
                <w:szCs w:val="22"/>
              </w:rPr>
              <w:t>To</w:t>
            </w:r>
            <w:r w:rsidRPr="008C4FC0">
              <w:rPr>
                <w:b/>
                <w:bCs/>
                <w:spacing w:val="-8"/>
                <w:sz w:val="22"/>
                <w:szCs w:val="22"/>
              </w:rPr>
              <w:t xml:space="preserve"> </w:t>
            </w:r>
            <w:r w:rsidRPr="008C4FC0">
              <w:rPr>
                <w:b/>
                <w:bCs/>
                <w:sz w:val="22"/>
                <w:szCs w:val="22"/>
              </w:rPr>
              <w:t>process</w:t>
            </w:r>
            <w:r w:rsidRPr="008C4FC0">
              <w:rPr>
                <w:b/>
                <w:bCs/>
                <w:spacing w:val="-8"/>
                <w:sz w:val="22"/>
                <w:szCs w:val="22"/>
              </w:rPr>
              <w:t xml:space="preserve"> </w:t>
            </w:r>
            <w:r w:rsidRPr="008C4FC0">
              <w:rPr>
                <w:b/>
                <w:bCs/>
                <w:sz w:val="22"/>
                <w:szCs w:val="22"/>
              </w:rPr>
              <w:t>and</w:t>
            </w:r>
            <w:r w:rsidRPr="008C4FC0">
              <w:rPr>
                <w:b/>
                <w:bCs/>
                <w:spacing w:val="-8"/>
                <w:sz w:val="22"/>
                <w:szCs w:val="22"/>
              </w:rPr>
              <w:t xml:space="preserve"> </w:t>
            </w:r>
            <w:r w:rsidRPr="008C4FC0">
              <w:rPr>
                <w:b/>
                <w:bCs/>
                <w:sz w:val="22"/>
                <w:szCs w:val="22"/>
              </w:rPr>
              <w:t>manage</w:t>
            </w:r>
            <w:r w:rsidRPr="008C4FC0">
              <w:rPr>
                <w:b/>
                <w:bCs/>
                <w:spacing w:val="-7"/>
                <w:sz w:val="22"/>
                <w:szCs w:val="22"/>
              </w:rPr>
              <w:t xml:space="preserve"> </w:t>
            </w:r>
            <w:r w:rsidRPr="008C4FC0">
              <w:rPr>
                <w:b/>
                <w:bCs/>
                <w:sz w:val="22"/>
                <w:szCs w:val="22"/>
              </w:rPr>
              <w:t>your</w:t>
            </w:r>
            <w:r w:rsidRPr="008C4FC0">
              <w:rPr>
                <w:b/>
                <w:bCs/>
                <w:spacing w:val="-7"/>
                <w:sz w:val="22"/>
                <w:szCs w:val="22"/>
              </w:rPr>
              <w:t xml:space="preserve"> </w:t>
            </w:r>
            <w:r w:rsidRPr="008C4FC0">
              <w:rPr>
                <w:b/>
                <w:bCs/>
                <w:sz w:val="22"/>
                <w:szCs w:val="22"/>
              </w:rPr>
              <w:t>Middlesex University (MU) enrolment</w:t>
            </w:r>
          </w:p>
          <w:p w14:paraId="39352314" w14:textId="77777777" w:rsidR="00AE0553" w:rsidRPr="008C4FC0" w:rsidRDefault="00AE0553">
            <w:pPr>
              <w:pStyle w:val="TableParagraph"/>
              <w:kinsoku w:val="0"/>
              <w:overflowPunct w:val="0"/>
              <w:spacing w:before="10"/>
              <w:ind w:left="0"/>
              <w:rPr>
                <w:sz w:val="21"/>
                <w:szCs w:val="21"/>
              </w:rPr>
            </w:pPr>
          </w:p>
          <w:p w14:paraId="468F9B7E" w14:textId="77777777" w:rsidR="00AE0553" w:rsidRPr="008C4FC0" w:rsidRDefault="00AE0553">
            <w:pPr>
              <w:pStyle w:val="TableParagraph"/>
              <w:kinsoku w:val="0"/>
              <w:overflowPunct w:val="0"/>
              <w:spacing w:before="1"/>
              <w:ind w:left="74"/>
              <w:rPr>
                <w:spacing w:val="-5"/>
                <w:sz w:val="22"/>
                <w:szCs w:val="22"/>
              </w:rPr>
            </w:pPr>
            <w:r w:rsidRPr="008C4FC0">
              <w:rPr>
                <w:sz w:val="22"/>
                <w:szCs w:val="22"/>
              </w:rPr>
              <w:t>We</w:t>
            </w:r>
            <w:r w:rsidRPr="008C4FC0">
              <w:rPr>
                <w:spacing w:val="-7"/>
                <w:sz w:val="22"/>
                <w:szCs w:val="22"/>
              </w:rPr>
              <w:t xml:space="preserve"> </w:t>
            </w:r>
            <w:r w:rsidRPr="008C4FC0">
              <w:rPr>
                <w:sz w:val="22"/>
                <w:szCs w:val="22"/>
              </w:rPr>
              <w:t>will</w:t>
            </w:r>
            <w:r w:rsidRPr="008C4FC0">
              <w:rPr>
                <w:spacing w:val="-4"/>
                <w:sz w:val="22"/>
                <w:szCs w:val="22"/>
              </w:rPr>
              <w:t xml:space="preserve"> </w:t>
            </w:r>
            <w:r w:rsidRPr="008C4FC0">
              <w:rPr>
                <w:sz w:val="22"/>
                <w:szCs w:val="22"/>
              </w:rPr>
              <w:t>use</w:t>
            </w:r>
            <w:r w:rsidRPr="008C4FC0">
              <w:rPr>
                <w:spacing w:val="-5"/>
                <w:sz w:val="22"/>
                <w:szCs w:val="22"/>
              </w:rPr>
              <w:t xml:space="preserve"> </w:t>
            </w:r>
            <w:r w:rsidRPr="008C4FC0">
              <w:rPr>
                <w:sz w:val="22"/>
                <w:szCs w:val="22"/>
              </w:rPr>
              <w:t>your</w:t>
            </w:r>
            <w:r w:rsidRPr="008C4FC0">
              <w:rPr>
                <w:spacing w:val="-3"/>
                <w:sz w:val="22"/>
                <w:szCs w:val="22"/>
              </w:rPr>
              <w:t xml:space="preserve"> </w:t>
            </w:r>
            <w:r w:rsidRPr="008C4FC0">
              <w:rPr>
                <w:sz w:val="22"/>
                <w:szCs w:val="22"/>
              </w:rPr>
              <w:t>personal</w:t>
            </w:r>
            <w:r w:rsidRPr="008C4FC0">
              <w:rPr>
                <w:spacing w:val="-4"/>
                <w:sz w:val="22"/>
                <w:szCs w:val="22"/>
              </w:rPr>
              <w:t xml:space="preserve"> </w:t>
            </w:r>
            <w:r w:rsidRPr="008C4FC0">
              <w:rPr>
                <w:sz w:val="22"/>
                <w:szCs w:val="22"/>
              </w:rPr>
              <w:t>information</w:t>
            </w:r>
            <w:r w:rsidRPr="008C4FC0">
              <w:rPr>
                <w:spacing w:val="-6"/>
                <w:sz w:val="22"/>
                <w:szCs w:val="22"/>
              </w:rPr>
              <w:t xml:space="preserve"> </w:t>
            </w:r>
            <w:r w:rsidRPr="008C4FC0">
              <w:rPr>
                <w:spacing w:val="-5"/>
                <w:sz w:val="22"/>
                <w:szCs w:val="22"/>
              </w:rPr>
              <w:t>to:</w:t>
            </w:r>
          </w:p>
          <w:p w14:paraId="0E4D19D4" w14:textId="77777777" w:rsidR="00AE0553" w:rsidRPr="008C4FC0" w:rsidRDefault="00AE0553">
            <w:pPr>
              <w:pStyle w:val="TableParagraph"/>
              <w:kinsoku w:val="0"/>
              <w:overflowPunct w:val="0"/>
              <w:ind w:left="0"/>
              <w:rPr>
                <w:sz w:val="22"/>
                <w:szCs w:val="22"/>
              </w:rPr>
            </w:pPr>
          </w:p>
          <w:p w14:paraId="3EE48074" w14:textId="77777777" w:rsidR="00AE0553" w:rsidRPr="008C4FC0" w:rsidRDefault="00AE0553">
            <w:pPr>
              <w:pStyle w:val="TableParagraph"/>
              <w:numPr>
                <w:ilvl w:val="0"/>
                <w:numId w:val="5"/>
              </w:numPr>
              <w:tabs>
                <w:tab w:val="left" w:pos="435"/>
              </w:tabs>
              <w:kinsoku w:val="0"/>
              <w:overflowPunct w:val="0"/>
              <w:ind w:right="225"/>
              <w:rPr>
                <w:sz w:val="22"/>
                <w:szCs w:val="22"/>
              </w:rPr>
            </w:pPr>
            <w:r w:rsidRPr="008C4FC0">
              <w:rPr>
                <w:sz w:val="22"/>
                <w:szCs w:val="22"/>
              </w:rPr>
              <w:t>Enrol you as a student, where your application</w:t>
            </w:r>
            <w:r w:rsidRPr="008C4FC0">
              <w:rPr>
                <w:spacing w:val="-7"/>
                <w:sz w:val="22"/>
                <w:szCs w:val="22"/>
              </w:rPr>
              <w:t xml:space="preserve"> </w:t>
            </w:r>
            <w:r w:rsidRPr="008C4FC0">
              <w:rPr>
                <w:sz w:val="22"/>
                <w:szCs w:val="22"/>
              </w:rPr>
              <w:t>is</w:t>
            </w:r>
            <w:r w:rsidRPr="008C4FC0">
              <w:rPr>
                <w:spacing w:val="-7"/>
                <w:sz w:val="22"/>
                <w:szCs w:val="22"/>
              </w:rPr>
              <w:t xml:space="preserve"> </w:t>
            </w:r>
            <w:r w:rsidRPr="008C4FC0">
              <w:rPr>
                <w:sz w:val="22"/>
                <w:szCs w:val="22"/>
              </w:rPr>
              <w:t>successful</w:t>
            </w:r>
            <w:r w:rsidRPr="008C4FC0">
              <w:rPr>
                <w:spacing w:val="-10"/>
                <w:sz w:val="22"/>
                <w:szCs w:val="22"/>
              </w:rPr>
              <w:t xml:space="preserve"> </w:t>
            </w:r>
            <w:r w:rsidRPr="008C4FC0">
              <w:rPr>
                <w:sz w:val="22"/>
                <w:szCs w:val="22"/>
              </w:rPr>
              <w:t>and</w:t>
            </w:r>
            <w:r w:rsidRPr="008C4FC0">
              <w:rPr>
                <w:spacing w:val="-7"/>
                <w:sz w:val="22"/>
                <w:szCs w:val="22"/>
              </w:rPr>
              <w:t xml:space="preserve"> </w:t>
            </w:r>
            <w:r w:rsidRPr="008C4FC0">
              <w:rPr>
                <w:sz w:val="22"/>
                <w:szCs w:val="22"/>
              </w:rPr>
              <w:t>you</w:t>
            </w:r>
            <w:r w:rsidRPr="008C4FC0">
              <w:rPr>
                <w:spacing w:val="-7"/>
                <w:sz w:val="22"/>
                <w:szCs w:val="22"/>
              </w:rPr>
              <w:t xml:space="preserve"> </w:t>
            </w:r>
            <w:r w:rsidRPr="008C4FC0">
              <w:rPr>
                <w:sz w:val="22"/>
                <w:szCs w:val="22"/>
              </w:rPr>
              <w:t>accept our offer; and</w:t>
            </w:r>
          </w:p>
          <w:p w14:paraId="5F20C2F2" w14:textId="77777777" w:rsidR="00AE0553" w:rsidRPr="008C4FC0" w:rsidRDefault="00AE0553">
            <w:pPr>
              <w:pStyle w:val="TableParagraph"/>
              <w:numPr>
                <w:ilvl w:val="0"/>
                <w:numId w:val="5"/>
              </w:numPr>
              <w:tabs>
                <w:tab w:val="left" w:pos="435"/>
              </w:tabs>
              <w:kinsoku w:val="0"/>
              <w:overflowPunct w:val="0"/>
              <w:ind w:right="934"/>
              <w:rPr>
                <w:sz w:val="22"/>
                <w:szCs w:val="22"/>
              </w:rPr>
            </w:pPr>
            <w:r w:rsidRPr="008C4FC0">
              <w:rPr>
                <w:sz w:val="22"/>
                <w:szCs w:val="22"/>
              </w:rPr>
              <w:t>Communicate</w:t>
            </w:r>
            <w:r w:rsidRPr="008C4FC0">
              <w:rPr>
                <w:spacing w:val="-11"/>
                <w:sz w:val="22"/>
                <w:szCs w:val="22"/>
              </w:rPr>
              <w:t xml:space="preserve"> </w:t>
            </w:r>
            <w:r w:rsidRPr="008C4FC0">
              <w:rPr>
                <w:sz w:val="22"/>
                <w:szCs w:val="22"/>
              </w:rPr>
              <w:t>with</w:t>
            </w:r>
            <w:r w:rsidRPr="008C4FC0">
              <w:rPr>
                <w:spacing w:val="-9"/>
                <w:sz w:val="22"/>
                <w:szCs w:val="22"/>
              </w:rPr>
              <w:t xml:space="preserve"> </w:t>
            </w:r>
            <w:r w:rsidRPr="008C4FC0">
              <w:rPr>
                <w:sz w:val="22"/>
                <w:szCs w:val="22"/>
              </w:rPr>
              <w:t>you</w:t>
            </w:r>
            <w:r w:rsidRPr="008C4FC0">
              <w:rPr>
                <w:spacing w:val="-9"/>
                <w:sz w:val="22"/>
                <w:szCs w:val="22"/>
              </w:rPr>
              <w:t xml:space="preserve"> </w:t>
            </w:r>
            <w:r w:rsidRPr="008C4FC0">
              <w:rPr>
                <w:sz w:val="22"/>
                <w:szCs w:val="22"/>
              </w:rPr>
              <w:t>about</w:t>
            </w:r>
            <w:r w:rsidRPr="008C4FC0">
              <w:rPr>
                <w:spacing w:val="-10"/>
                <w:sz w:val="22"/>
                <w:szCs w:val="22"/>
              </w:rPr>
              <w:t xml:space="preserve"> </w:t>
            </w:r>
            <w:r w:rsidRPr="008C4FC0">
              <w:rPr>
                <w:sz w:val="22"/>
                <w:szCs w:val="22"/>
              </w:rPr>
              <w:t>the enrolment process.</w:t>
            </w:r>
          </w:p>
          <w:p w14:paraId="06E3B1D5" w14:textId="77777777" w:rsidR="00AE0553" w:rsidRPr="008C4FC0" w:rsidRDefault="00AE0553">
            <w:pPr>
              <w:pStyle w:val="TableParagraph"/>
              <w:kinsoku w:val="0"/>
              <w:overflowPunct w:val="0"/>
              <w:spacing w:before="1"/>
              <w:ind w:left="0"/>
              <w:rPr>
                <w:sz w:val="22"/>
                <w:szCs w:val="22"/>
              </w:rPr>
            </w:pPr>
          </w:p>
          <w:p w14:paraId="6829EBC7" w14:textId="77777777" w:rsidR="00AE0553" w:rsidRPr="008C4FC0" w:rsidRDefault="00AE0553">
            <w:pPr>
              <w:pStyle w:val="TableParagraph"/>
              <w:kinsoku w:val="0"/>
              <w:overflowPunct w:val="0"/>
              <w:ind w:left="74" w:right="216"/>
              <w:rPr>
                <w:spacing w:val="-2"/>
                <w:sz w:val="22"/>
                <w:szCs w:val="22"/>
              </w:rPr>
            </w:pPr>
            <w:r w:rsidRPr="008C4FC0">
              <w:rPr>
                <w:sz w:val="22"/>
                <w:szCs w:val="22"/>
              </w:rPr>
              <w:t>This will include asking all offer holders</w:t>
            </w:r>
            <w:r w:rsidRPr="008C4FC0">
              <w:rPr>
                <w:spacing w:val="-1"/>
                <w:sz w:val="22"/>
                <w:szCs w:val="22"/>
              </w:rPr>
              <w:t xml:space="preserve"> </w:t>
            </w:r>
            <w:r w:rsidRPr="008C4FC0">
              <w:rPr>
                <w:sz w:val="22"/>
                <w:szCs w:val="22"/>
              </w:rPr>
              <w:t>to disclose relevant criminal convictions (further information on this topic will be provided</w:t>
            </w:r>
            <w:r w:rsidRPr="008C4FC0">
              <w:rPr>
                <w:spacing w:val="-6"/>
                <w:sz w:val="22"/>
                <w:szCs w:val="22"/>
              </w:rPr>
              <w:t xml:space="preserve"> </w:t>
            </w:r>
            <w:r w:rsidRPr="008C4FC0">
              <w:rPr>
                <w:sz w:val="22"/>
                <w:szCs w:val="22"/>
              </w:rPr>
              <w:t>at</w:t>
            </w:r>
            <w:r w:rsidRPr="008C4FC0">
              <w:rPr>
                <w:spacing w:val="-4"/>
                <w:sz w:val="22"/>
                <w:szCs w:val="22"/>
              </w:rPr>
              <w:t xml:space="preserve"> </w:t>
            </w:r>
            <w:r w:rsidRPr="008C4FC0">
              <w:rPr>
                <w:sz w:val="22"/>
                <w:szCs w:val="22"/>
              </w:rPr>
              <w:t>the</w:t>
            </w:r>
            <w:r w:rsidRPr="008C4FC0">
              <w:rPr>
                <w:spacing w:val="-6"/>
                <w:sz w:val="22"/>
                <w:szCs w:val="22"/>
              </w:rPr>
              <w:t xml:space="preserve"> </w:t>
            </w:r>
            <w:r w:rsidRPr="008C4FC0">
              <w:rPr>
                <w:sz w:val="22"/>
                <w:szCs w:val="22"/>
              </w:rPr>
              <w:t>point</w:t>
            </w:r>
            <w:r w:rsidRPr="008C4FC0">
              <w:rPr>
                <w:spacing w:val="-6"/>
                <w:sz w:val="22"/>
                <w:szCs w:val="22"/>
              </w:rPr>
              <w:t xml:space="preserve"> </w:t>
            </w:r>
            <w:r w:rsidRPr="008C4FC0">
              <w:rPr>
                <w:sz w:val="22"/>
                <w:szCs w:val="22"/>
              </w:rPr>
              <w:t>when</w:t>
            </w:r>
            <w:r w:rsidRPr="008C4FC0">
              <w:rPr>
                <w:spacing w:val="-6"/>
                <w:sz w:val="22"/>
                <w:szCs w:val="22"/>
              </w:rPr>
              <w:t xml:space="preserve"> </w:t>
            </w:r>
            <w:r w:rsidRPr="008C4FC0">
              <w:rPr>
                <w:sz w:val="22"/>
                <w:szCs w:val="22"/>
              </w:rPr>
              <w:t>this</w:t>
            </w:r>
            <w:r w:rsidRPr="008C4FC0">
              <w:rPr>
                <w:spacing w:val="-7"/>
                <w:sz w:val="22"/>
                <w:szCs w:val="22"/>
              </w:rPr>
              <w:t xml:space="preserve"> </w:t>
            </w:r>
            <w:r w:rsidRPr="008C4FC0">
              <w:rPr>
                <w:sz w:val="22"/>
                <w:szCs w:val="22"/>
              </w:rPr>
              <w:t>question</w:t>
            </w:r>
            <w:r w:rsidRPr="008C4FC0">
              <w:rPr>
                <w:spacing w:val="-6"/>
                <w:sz w:val="22"/>
                <w:szCs w:val="22"/>
              </w:rPr>
              <w:t xml:space="preserve"> </w:t>
            </w:r>
            <w:r w:rsidRPr="008C4FC0">
              <w:rPr>
                <w:sz w:val="22"/>
                <w:szCs w:val="22"/>
              </w:rPr>
              <w:t xml:space="preserve">is </w:t>
            </w:r>
            <w:r w:rsidRPr="008C4FC0">
              <w:rPr>
                <w:spacing w:val="-2"/>
                <w:sz w:val="22"/>
                <w:szCs w:val="22"/>
              </w:rPr>
              <w:t>asked).</w:t>
            </w:r>
          </w:p>
          <w:p w14:paraId="2B47225D" w14:textId="77777777" w:rsidR="00AE0553" w:rsidRPr="008C4FC0" w:rsidRDefault="00AE0553">
            <w:pPr>
              <w:pStyle w:val="TableParagraph"/>
              <w:kinsoku w:val="0"/>
              <w:overflowPunct w:val="0"/>
              <w:ind w:left="74" w:right="216"/>
              <w:rPr>
                <w:sz w:val="22"/>
                <w:szCs w:val="22"/>
              </w:rPr>
            </w:pPr>
            <w:r w:rsidRPr="008C4FC0">
              <w:rPr>
                <w:sz w:val="22"/>
                <w:szCs w:val="22"/>
              </w:rPr>
              <w:t>In some cases, the information processed will</w:t>
            </w:r>
            <w:r w:rsidRPr="008C4FC0">
              <w:rPr>
                <w:spacing w:val="-7"/>
                <w:sz w:val="22"/>
                <w:szCs w:val="22"/>
              </w:rPr>
              <w:t xml:space="preserve"> </w:t>
            </w:r>
            <w:r w:rsidRPr="008C4FC0">
              <w:rPr>
                <w:sz w:val="22"/>
                <w:szCs w:val="22"/>
              </w:rPr>
              <w:t>include</w:t>
            </w:r>
            <w:r w:rsidRPr="008C4FC0">
              <w:rPr>
                <w:spacing w:val="-7"/>
                <w:sz w:val="22"/>
                <w:szCs w:val="22"/>
              </w:rPr>
              <w:t xml:space="preserve"> </w:t>
            </w:r>
            <w:r w:rsidRPr="008C4FC0">
              <w:rPr>
                <w:sz w:val="22"/>
                <w:szCs w:val="22"/>
              </w:rPr>
              <w:t>special</w:t>
            </w:r>
            <w:r w:rsidRPr="008C4FC0">
              <w:rPr>
                <w:spacing w:val="-7"/>
                <w:sz w:val="22"/>
                <w:szCs w:val="22"/>
              </w:rPr>
              <w:t xml:space="preserve"> </w:t>
            </w:r>
            <w:r w:rsidRPr="008C4FC0">
              <w:rPr>
                <w:sz w:val="22"/>
                <w:szCs w:val="22"/>
              </w:rPr>
              <w:t>category</w:t>
            </w:r>
            <w:r w:rsidRPr="008C4FC0">
              <w:rPr>
                <w:spacing w:val="-9"/>
                <w:sz w:val="22"/>
                <w:szCs w:val="22"/>
              </w:rPr>
              <w:t xml:space="preserve"> </w:t>
            </w:r>
            <w:r w:rsidRPr="008C4FC0">
              <w:rPr>
                <w:sz w:val="22"/>
                <w:szCs w:val="22"/>
              </w:rPr>
              <w:t>personal</w:t>
            </w:r>
            <w:r w:rsidRPr="008C4FC0">
              <w:rPr>
                <w:spacing w:val="-7"/>
                <w:sz w:val="22"/>
                <w:szCs w:val="22"/>
              </w:rPr>
              <w:t xml:space="preserve"> </w:t>
            </w:r>
            <w:r w:rsidRPr="008C4FC0">
              <w:rPr>
                <w:sz w:val="22"/>
                <w:szCs w:val="22"/>
              </w:rPr>
              <w:t>data.</w:t>
            </w:r>
          </w:p>
        </w:tc>
        <w:tc>
          <w:tcPr>
            <w:tcW w:w="4622" w:type="dxa"/>
            <w:tcBorders>
              <w:top w:val="single" w:sz="4" w:space="0" w:color="000000"/>
              <w:left w:val="single" w:sz="4" w:space="0" w:color="000000"/>
              <w:bottom w:val="single" w:sz="4" w:space="0" w:color="000000"/>
              <w:right w:val="single" w:sz="4" w:space="0" w:color="000000"/>
            </w:tcBorders>
          </w:tcPr>
          <w:p w14:paraId="62FE00EE" w14:textId="77777777" w:rsidR="00AE0553" w:rsidRPr="008C4FC0" w:rsidRDefault="00AE0553">
            <w:pPr>
              <w:pStyle w:val="TableParagraph"/>
              <w:kinsoku w:val="0"/>
              <w:overflowPunct w:val="0"/>
              <w:spacing w:before="60"/>
              <w:rPr>
                <w:b/>
                <w:bCs/>
                <w:spacing w:val="-4"/>
                <w:sz w:val="22"/>
                <w:szCs w:val="22"/>
              </w:rPr>
            </w:pPr>
            <w:r w:rsidRPr="008C4FC0">
              <w:rPr>
                <w:b/>
                <w:bCs/>
                <w:sz w:val="22"/>
                <w:szCs w:val="22"/>
              </w:rPr>
              <w:t>For</w:t>
            </w:r>
            <w:r w:rsidRPr="008C4FC0">
              <w:rPr>
                <w:b/>
                <w:bCs/>
                <w:spacing w:val="-4"/>
                <w:sz w:val="22"/>
                <w:szCs w:val="22"/>
              </w:rPr>
              <w:t xml:space="preserve"> </w:t>
            </w:r>
            <w:r w:rsidRPr="008C4FC0">
              <w:rPr>
                <w:b/>
                <w:bCs/>
                <w:sz w:val="22"/>
                <w:szCs w:val="22"/>
              </w:rPr>
              <w:t>all</w:t>
            </w:r>
            <w:r w:rsidRPr="008C4FC0">
              <w:rPr>
                <w:b/>
                <w:bCs/>
                <w:spacing w:val="-2"/>
                <w:sz w:val="22"/>
                <w:szCs w:val="22"/>
              </w:rPr>
              <w:t xml:space="preserve"> </w:t>
            </w:r>
            <w:r w:rsidRPr="008C4FC0">
              <w:rPr>
                <w:b/>
                <w:bCs/>
                <w:sz w:val="22"/>
                <w:szCs w:val="22"/>
              </w:rPr>
              <w:t>personal</w:t>
            </w:r>
            <w:r w:rsidRPr="008C4FC0">
              <w:rPr>
                <w:b/>
                <w:bCs/>
                <w:spacing w:val="-5"/>
                <w:sz w:val="22"/>
                <w:szCs w:val="22"/>
              </w:rPr>
              <w:t xml:space="preserve"> </w:t>
            </w:r>
            <w:r w:rsidRPr="008C4FC0">
              <w:rPr>
                <w:b/>
                <w:bCs/>
                <w:spacing w:val="-4"/>
                <w:sz w:val="22"/>
                <w:szCs w:val="22"/>
              </w:rPr>
              <w:t>data</w:t>
            </w:r>
          </w:p>
          <w:p w14:paraId="45769EAD" w14:textId="77777777" w:rsidR="00AE0553" w:rsidRPr="008C4FC0" w:rsidRDefault="00AE0553">
            <w:pPr>
              <w:pStyle w:val="TableParagraph"/>
              <w:kinsoku w:val="0"/>
              <w:overflowPunct w:val="0"/>
              <w:ind w:left="0"/>
              <w:rPr>
                <w:sz w:val="22"/>
                <w:szCs w:val="22"/>
              </w:rPr>
            </w:pPr>
          </w:p>
          <w:p w14:paraId="72B2221E" w14:textId="77777777" w:rsidR="00AE0553" w:rsidRPr="008C4FC0" w:rsidRDefault="00AE0553">
            <w:pPr>
              <w:pStyle w:val="TableParagraph"/>
              <w:kinsoku w:val="0"/>
              <w:overflowPunct w:val="0"/>
              <w:ind w:right="350"/>
              <w:rPr>
                <w:b/>
                <w:bCs/>
                <w:i/>
                <w:iCs/>
                <w:spacing w:val="-2"/>
                <w:sz w:val="22"/>
                <w:szCs w:val="22"/>
              </w:rPr>
            </w:pPr>
            <w:r w:rsidRPr="008C4FC0">
              <w:rPr>
                <w:b/>
                <w:bCs/>
                <w:i/>
                <w:iCs/>
                <w:sz w:val="22"/>
                <w:szCs w:val="22"/>
              </w:rPr>
              <w:t>Performance</w:t>
            </w:r>
            <w:r w:rsidRPr="008C4FC0">
              <w:rPr>
                <w:b/>
                <w:bCs/>
                <w:i/>
                <w:iCs/>
                <w:spacing w:val="-5"/>
                <w:sz w:val="22"/>
                <w:szCs w:val="22"/>
              </w:rPr>
              <w:t xml:space="preserve"> </w:t>
            </w:r>
            <w:r w:rsidRPr="008C4FC0">
              <w:rPr>
                <w:b/>
                <w:bCs/>
                <w:i/>
                <w:iCs/>
                <w:sz w:val="22"/>
                <w:szCs w:val="22"/>
              </w:rPr>
              <w:t>of</w:t>
            </w:r>
            <w:r w:rsidRPr="008C4FC0">
              <w:rPr>
                <w:b/>
                <w:bCs/>
                <w:i/>
                <w:iCs/>
                <w:spacing w:val="-4"/>
                <w:sz w:val="22"/>
                <w:szCs w:val="22"/>
              </w:rPr>
              <w:t xml:space="preserve"> </w:t>
            </w:r>
            <w:r w:rsidRPr="008C4FC0">
              <w:rPr>
                <w:b/>
                <w:bCs/>
                <w:i/>
                <w:iCs/>
                <w:sz w:val="22"/>
                <w:szCs w:val="22"/>
              </w:rPr>
              <w:t>a</w:t>
            </w:r>
            <w:r w:rsidRPr="008C4FC0">
              <w:rPr>
                <w:b/>
                <w:bCs/>
                <w:i/>
                <w:iCs/>
                <w:spacing w:val="-7"/>
                <w:sz w:val="22"/>
                <w:szCs w:val="22"/>
              </w:rPr>
              <w:t xml:space="preserve"> </w:t>
            </w:r>
            <w:r w:rsidRPr="008C4FC0">
              <w:rPr>
                <w:b/>
                <w:bCs/>
                <w:i/>
                <w:iCs/>
                <w:sz w:val="22"/>
                <w:szCs w:val="22"/>
              </w:rPr>
              <w:t>task</w:t>
            </w:r>
            <w:r w:rsidRPr="008C4FC0">
              <w:rPr>
                <w:b/>
                <w:bCs/>
                <w:i/>
                <w:iCs/>
                <w:spacing w:val="-7"/>
                <w:sz w:val="22"/>
                <w:szCs w:val="22"/>
              </w:rPr>
              <w:t xml:space="preserve"> </w:t>
            </w:r>
            <w:r w:rsidRPr="008C4FC0">
              <w:rPr>
                <w:b/>
                <w:bCs/>
                <w:i/>
                <w:iCs/>
                <w:sz w:val="22"/>
                <w:szCs w:val="22"/>
              </w:rPr>
              <w:t>in</w:t>
            </w:r>
            <w:r w:rsidRPr="008C4FC0">
              <w:rPr>
                <w:b/>
                <w:bCs/>
                <w:i/>
                <w:iCs/>
                <w:spacing w:val="-5"/>
                <w:sz w:val="22"/>
                <w:szCs w:val="22"/>
              </w:rPr>
              <w:t xml:space="preserve"> </w:t>
            </w:r>
            <w:r w:rsidRPr="008C4FC0">
              <w:rPr>
                <w:b/>
                <w:bCs/>
                <w:i/>
                <w:iCs/>
                <w:sz w:val="22"/>
                <w:szCs w:val="22"/>
              </w:rPr>
              <w:t>the</w:t>
            </w:r>
            <w:r w:rsidRPr="008C4FC0">
              <w:rPr>
                <w:b/>
                <w:bCs/>
                <w:i/>
                <w:iCs/>
                <w:spacing w:val="-7"/>
                <w:sz w:val="22"/>
                <w:szCs w:val="22"/>
              </w:rPr>
              <w:t xml:space="preserve"> </w:t>
            </w:r>
            <w:r w:rsidRPr="008C4FC0">
              <w:rPr>
                <w:b/>
                <w:bCs/>
                <w:i/>
                <w:iCs/>
                <w:sz w:val="22"/>
                <w:szCs w:val="22"/>
              </w:rPr>
              <w:t xml:space="preserve">public </w:t>
            </w:r>
            <w:r w:rsidRPr="008C4FC0">
              <w:rPr>
                <w:b/>
                <w:bCs/>
                <w:i/>
                <w:iCs/>
                <w:spacing w:val="-2"/>
                <w:sz w:val="22"/>
                <w:szCs w:val="22"/>
              </w:rPr>
              <w:t>interest</w:t>
            </w:r>
          </w:p>
          <w:p w14:paraId="36D3DFD8" w14:textId="77777777" w:rsidR="00AE0553" w:rsidRPr="008C4FC0" w:rsidRDefault="00AE0553">
            <w:pPr>
              <w:pStyle w:val="TableParagraph"/>
              <w:kinsoku w:val="0"/>
              <w:overflowPunct w:val="0"/>
              <w:ind w:right="155"/>
              <w:rPr>
                <w:sz w:val="22"/>
                <w:szCs w:val="22"/>
              </w:rPr>
            </w:pPr>
            <w:r w:rsidRPr="008C4FC0">
              <w:rPr>
                <w:sz w:val="22"/>
                <w:szCs w:val="22"/>
              </w:rPr>
              <w:t>MU will be processing personal data in its capacity as a public authority in connection with</w:t>
            </w:r>
            <w:r w:rsidRPr="008C4FC0">
              <w:rPr>
                <w:spacing w:val="-5"/>
                <w:sz w:val="22"/>
                <w:szCs w:val="22"/>
              </w:rPr>
              <w:t xml:space="preserve"> </w:t>
            </w:r>
            <w:r w:rsidRPr="008C4FC0">
              <w:rPr>
                <w:sz w:val="22"/>
                <w:szCs w:val="22"/>
              </w:rPr>
              <w:t>its</w:t>
            </w:r>
            <w:r w:rsidRPr="008C4FC0">
              <w:rPr>
                <w:spacing w:val="-7"/>
                <w:sz w:val="22"/>
                <w:szCs w:val="22"/>
              </w:rPr>
              <w:t xml:space="preserve"> </w:t>
            </w:r>
            <w:r w:rsidRPr="008C4FC0">
              <w:rPr>
                <w:sz w:val="22"/>
                <w:szCs w:val="22"/>
              </w:rPr>
              <w:t>core</w:t>
            </w:r>
            <w:r w:rsidRPr="008C4FC0">
              <w:rPr>
                <w:spacing w:val="-7"/>
                <w:sz w:val="22"/>
                <w:szCs w:val="22"/>
              </w:rPr>
              <w:t xml:space="preserve"> </w:t>
            </w:r>
            <w:r w:rsidRPr="008C4FC0">
              <w:rPr>
                <w:sz w:val="22"/>
                <w:szCs w:val="22"/>
              </w:rPr>
              <w:t>purposes</w:t>
            </w:r>
            <w:r w:rsidRPr="008C4FC0">
              <w:rPr>
                <w:spacing w:val="-7"/>
                <w:sz w:val="22"/>
                <w:szCs w:val="22"/>
              </w:rPr>
              <w:t xml:space="preserve"> </w:t>
            </w:r>
            <w:r w:rsidRPr="008C4FC0">
              <w:rPr>
                <w:sz w:val="22"/>
                <w:szCs w:val="22"/>
              </w:rPr>
              <w:t>of</w:t>
            </w:r>
            <w:r w:rsidRPr="008C4FC0">
              <w:rPr>
                <w:spacing w:val="-5"/>
                <w:sz w:val="22"/>
                <w:szCs w:val="22"/>
              </w:rPr>
              <w:t xml:space="preserve"> </w:t>
            </w:r>
            <w:r w:rsidRPr="008C4FC0">
              <w:rPr>
                <w:sz w:val="22"/>
                <w:szCs w:val="22"/>
              </w:rPr>
              <w:t>education,</w:t>
            </w:r>
            <w:r w:rsidRPr="008C4FC0">
              <w:rPr>
                <w:spacing w:val="-6"/>
                <w:sz w:val="22"/>
                <w:szCs w:val="22"/>
              </w:rPr>
              <w:t xml:space="preserve"> </w:t>
            </w:r>
            <w:r w:rsidRPr="008C4FC0">
              <w:rPr>
                <w:sz w:val="22"/>
                <w:szCs w:val="22"/>
              </w:rPr>
              <w:t>research and</w:t>
            </w:r>
            <w:r w:rsidRPr="008C4FC0">
              <w:rPr>
                <w:spacing w:val="-1"/>
                <w:sz w:val="22"/>
                <w:szCs w:val="22"/>
              </w:rPr>
              <w:t xml:space="preserve"> </w:t>
            </w:r>
            <w:r w:rsidRPr="008C4FC0">
              <w:rPr>
                <w:sz w:val="22"/>
                <w:szCs w:val="22"/>
              </w:rPr>
              <w:t>innovation. Please</w:t>
            </w:r>
            <w:r w:rsidRPr="008C4FC0">
              <w:rPr>
                <w:spacing w:val="-1"/>
                <w:sz w:val="22"/>
                <w:szCs w:val="22"/>
              </w:rPr>
              <w:t xml:space="preserve"> </w:t>
            </w:r>
            <w:r w:rsidRPr="008C4FC0">
              <w:rPr>
                <w:sz w:val="22"/>
                <w:szCs w:val="22"/>
              </w:rPr>
              <w:t>see</w:t>
            </w:r>
            <w:r w:rsidRPr="008C4FC0">
              <w:rPr>
                <w:spacing w:val="-1"/>
                <w:sz w:val="22"/>
                <w:szCs w:val="22"/>
              </w:rPr>
              <w:t xml:space="preserve"> </w:t>
            </w:r>
            <w:r w:rsidRPr="008C4FC0">
              <w:rPr>
                <w:sz w:val="22"/>
                <w:szCs w:val="22"/>
              </w:rPr>
              <w:t xml:space="preserve">our </w:t>
            </w:r>
            <w:r w:rsidRPr="008C4FC0">
              <w:rPr>
                <w:i/>
                <w:iCs/>
                <w:sz w:val="22"/>
                <w:szCs w:val="22"/>
              </w:rPr>
              <w:t xml:space="preserve">Statement of Tasks in the Public Interest </w:t>
            </w:r>
            <w:r w:rsidRPr="008C4FC0">
              <w:rPr>
                <w:sz w:val="22"/>
                <w:szCs w:val="22"/>
              </w:rPr>
              <w:t>for further information (available on the Student and Legal Affairs intranet page).</w:t>
            </w:r>
          </w:p>
          <w:p w14:paraId="793F408D" w14:textId="77777777" w:rsidR="00AE0553" w:rsidRPr="008C4FC0" w:rsidRDefault="00AE0553">
            <w:pPr>
              <w:pStyle w:val="TableParagraph"/>
              <w:kinsoku w:val="0"/>
              <w:overflowPunct w:val="0"/>
              <w:ind w:left="0"/>
              <w:rPr>
                <w:sz w:val="22"/>
                <w:szCs w:val="22"/>
              </w:rPr>
            </w:pPr>
          </w:p>
          <w:p w14:paraId="0A9C4E52" w14:textId="77777777" w:rsidR="00AE0553" w:rsidRPr="008C4FC0" w:rsidRDefault="00AE0553">
            <w:pPr>
              <w:pStyle w:val="TableParagraph"/>
              <w:kinsoku w:val="0"/>
              <w:overflowPunct w:val="0"/>
              <w:spacing w:line="252" w:lineRule="exact"/>
              <w:jc w:val="both"/>
              <w:rPr>
                <w:b/>
                <w:bCs/>
                <w:i/>
                <w:iCs/>
                <w:spacing w:val="-2"/>
                <w:sz w:val="22"/>
                <w:szCs w:val="22"/>
              </w:rPr>
            </w:pPr>
            <w:r w:rsidRPr="008C4FC0">
              <w:rPr>
                <w:b/>
                <w:bCs/>
                <w:i/>
                <w:iCs/>
                <w:sz w:val="22"/>
                <w:szCs w:val="22"/>
              </w:rPr>
              <w:t>Performance</w:t>
            </w:r>
            <w:r w:rsidRPr="008C4FC0">
              <w:rPr>
                <w:b/>
                <w:bCs/>
                <w:i/>
                <w:iCs/>
                <w:spacing w:val="-8"/>
                <w:sz w:val="22"/>
                <w:szCs w:val="22"/>
              </w:rPr>
              <w:t xml:space="preserve"> </w:t>
            </w:r>
            <w:r w:rsidRPr="008C4FC0">
              <w:rPr>
                <w:b/>
                <w:bCs/>
                <w:i/>
                <w:iCs/>
                <w:sz w:val="22"/>
                <w:szCs w:val="22"/>
              </w:rPr>
              <w:t>of</w:t>
            </w:r>
            <w:r w:rsidRPr="008C4FC0">
              <w:rPr>
                <w:b/>
                <w:bCs/>
                <w:i/>
                <w:iCs/>
                <w:spacing w:val="-3"/>
                <w:sz w:val="22"/>
                <w:szCs w:val="22"/>
              </w:rPr>
              <w:t xml:space="preserve"> </w:t>
            </w:r>
            <w:r w:rsidRPr="008C4FC0">
              <w:rPr>
                <w:b/>
                <w:bCs/>
                <w:i/>
                <w:iCs/>
                <w:spacing w:val="-2"/>
                <w:sz w:val="22"/>
                <w:szCs w:val="22"/>
              </w:rPr>
              <w:t>contract</w:t>
            </w:r>
          </w:p>
          <w:p w14:paraId="29756540" w14:textId="77777777" w:rsidR="00AE0553" w:rsidRPr="008C4FC0" w:rsidRDefault="00AE0553">
            <w:pPr>
              <w:pStyle w:val="TableParagraph"/>
              <w:kinsoku w:val="0"/>
              <w:overflowPunct w:val="0"/>
              <w:ind w:right="412"/>
              <w:jc w:val="both"/>
              <w:rPr>
                <w:spacing w:val="-4"/>
                <w:sz w:val="22"/>
                <w:szCs w:val="22"/>
              </w:rPr>
            </w:pPr>
            <w:r w:rsidRPr="008C4FC0">
              <w:rPr>
                <w:sz w:val="22"/>
                <w:szCs w:val="22"/>
              </w:rPr>
              <w:t>The</w:t>
            </w:r>
            <w:r w:rsidRPr="008C4FC0">
              <w:rPr>
                <w:spacing w:val="-6"/>
                <w:sz w:val="22"/>
                <w:szCs w:val="22"/>
              </w:rPr>
              <w:t xml:space="preserve"> </w:t>
            </w:r>
            <w:r w:rsidRPr="008C4FC0">
              <w:rPr>
                <w:sz w:val="22"/>
                <w:szCs w:val="22"/>
              </w:rPr>
              <w:t>processing</w:t>
            </w:r>
            <w:r w:rsidRPr="008C4FC0">
              <w:rPr>
                <w:spacing w:val="-4"/>
                <w:sz w:val="22"/>
                <w:szCs w:val="22"/>
              </w:rPr>
              <w:t xml:space="preserve"> </w:t>
            </w:r>
            <w:r w:rsidRPr="008C4FC0">
              <w:rPr>
                <w:sz w:val="22"/>
                <w:szCs w:val="22"/>
              </w:rPr>
              <w:t>of</w:t>
            </w:r>
            <w:r w:rsidRPr="008C4FC0">
              <w:rPr>
                <w:spacing w:val="-2"/>
                <w:sz w:val="22"/>
                <w:szCs w:val="22"/>
              </w:rPr>
              <w:t xml:space="preserve"> </w:t>
            </w:r>
            <w:r w:rsidRPr="008C4FC0">
              <w:rPr>
                <w:sz w:val="22"/>
                <w:szCs w:val="22"/>
              </w:rPr>
              <w:t>your</w:t>
            </w:r>
            <w:r w:rsidRPr="008C4FC0">
              <w:rPr>
                <w:spacing w:val="-2"/>
                <w:sz w:val="22"/>
                <w:szCs w:val="22"/>
              </w:rPr>
              <w:t xml:space="preserve"> </w:t>
            </w:r>
            <w:r w:rsidRPr="008C4FC0">
              <w:rPr>
                <w:sz w:val="22"/>
                <w:szCs w:val="22"/>
              </w:rPr>
              <w:t>personal</w:t>
            </w:r>
            <w:r w:rsidRPr="008C4FC0">
              <w:rPr>
                <w:spacing w:val="-4"/>
                <w:sz w:val="22"/>
                <w:szCs w:val="22"/>
              </w:rPr>
              <w:t xml:space="preserve"> </w:t>
            </w:r>
            <w:r w:rsidRPr="008C4FC0">
              <w:rPr>
                <w:sz w:val="22"/>
                <w:szCs w:val="22"/>
              </w:rPr>
              <w:t>data</w:t>
            </w:r>
            <w:r w:rsidRPr="008C4FC0">
              <w:rPr>
                <w:spacing w:val="-8"/>
                <w:sz w:val="22"/>
                <w:szCs w:val="22"/>
              </w:rPr>
              <w:t xml:space="preserve"> </w:t>
            </w:r>
            <w:r w:rsidRPr="008C4FC0">
              <w:rPr>
                <w:sz w:val="22"/>
                <w:szCs w:val="22"/>
              </w:rPr>
              <w:t>may be</w:t>
            </w:r>
            <w:r w:rsidRPr="008C4FC0">
              <w:rPr>
                <w:spacing w:val="-5"/>
                <w:sz w:val="22"/>
                <w:szCs w:val="22"/>
              </w:rPr>
              <w:t xml:space="preserve"> </w:t>
            </w:r>
            <w:r w:rsidRPr="008C4FC0">
              <w:rPr>
                <w:sz w:val="22"/>
                <w:szCs w:val="22"/>
              </w:rPr>
              <w:t>necessary</w:t>
            </w:r>
            <w:r w:rsidRPr="008C4FC0">
              <w:rPr>
                <w:spacing w:val="-7"/>
                <w:sz w:val="22"/>
                <w:szCs w:val="22"/>
              </w:rPr>
              <w:t xml:space="preserve"> </w:t>
            </w:r>
            <w:r w:rsidRPr="008C4FC0">
              <w:rPr>
                <w:sz w:val="22"/>
                <w:szCs w:val="22"/>
              </w:rPr>
              <w:t>in</w:t>
            </w:r>
            <w:r w:rsidRPr="008C4FC0">
              <w:rPr>
                <w:spacing w:val="-5"/>
                <w:sz w:val="22"/>
                <w:szCs w:val="22"/>
              </w:rPr>
              <w:t xml:space="preserve"> </w:t>
            </w:r>
            <w:r w:rsidRPr="008C4FC0">
              <w:rPr>
                <w:sz w:val="22"/>
                <w:szCs w:val="22"/>
              </w:rPr>
              <w:t>relation</w:t>
            </w:r>
            <w:r w:rsidRPr="008C4FC0">
              <w:rPr>
                <w:spacing w:val="-7"/>
                <w:sz w:val="22"/>
                <w:szCs w:val="22"/>
              </w:rPr>
              <w:t xml:space="preserve"> </w:t>
            </w:r>
            <w:r w:rsidRPr="008C4FC0">
              <w:rPr>
                <w:sz w:val="22"/>
                <w:szCs w:val="22"/>
              </w:rPr>
              <w:t>to</w:t>
            </w:r>
            <w:r w:rsidRPr="008C4FC0">
              <w:rPr>
                <w:spacing w:val="-5"/>
                <w:sz w:val="22"/>
                <w:szCs w:val="22"/>
              </w:rPr>
              <w:t xml:space="preserve"> </w:t>
            </w:r>
            <w:r w:rsidRPr="008C4FC0">
              <w:rPr>
                <w:sz w:val="22"/>
                <w:szCs w:val="22"/>
              </w:rPr>
              <w:t>the</w:t>
            </w:r>
            <w:r w:rsidRPr="008C4FC0">
              <w:rPr>
                <w:spacing w:val="-7"/>
                <w:sz w:val="22"/>
                <w:szCs w:val="22"/>
              </w:rPr>
              <w:t xml:space="preserve"> </w:t>
            </w:r>
            <w:r w:rsidRPr="008C4FC0">
              <w:rPr>
                <w:sz w:val="22"/>
                <w:szCs w:val="22"/>
              </w:rPr>
              <w:t>contract</w:t>
            </w:r>
            <w:r w:rsidRPr="008C4FC0">
              <w:rPr>
                <w:spacing w:val="-3"/>
                <w:sz w:val="22"/>
                <w:szCs w:val="22"/>
              </w:rPr>
              <w:t xml:space="preserve"> </w:t>
            </w:r>
            <w:r w:rsidRPr="008C4FC0">
              <w:rPr>
                <w:sz w:val="22"/>
                <w:szCs w:val="22"/>
              </w:rPr>
              <w:t>we have entered into with you as a</w:t>
            </w:r>
            <w:r w:rsidRPr="008C4FC0">
              <w:rPr>
                <w:spacing w:val="-1"/>
                <w:sz w:val="22"/>
                <w:szCs w:val="22"/>
              </w:rPr>
              <w:t xml:space="preserve"> </w:t>
            </w:r>
            <w:r w:rsidRPr="008C4FC0">
              <w:rPr>
                <w:sz w:val="22"/>
                <w:szCs w:val="22"/>
              </w:rPr>
              <w:t xml:space="preserve">student at </w:t>
            </w:r>
            <w:r w:rsidRPr="008C4FC0">
              <w:rPr>
                <w:spacing w:val="-4"/>
                <w:sz w:val="22"/>
                <w:szCs w:val="22"/>
              </w:rPr>
              <w:t>MU.</w:t>
            </w:r>
          </w:p>
        </w:tc>
      </w:tr>
    </w:tbl>
    <w:p w14:paraId="572B6706" w14:textId="77777777" w:rsidR="00AE0553" w:rsidRDefault="00AE0553">
      <w:pPr>
        <w:rPr>
          <w:sz w:val="21"/>
          <w:szCs w:val="21"/>
        </w:rPr>
        <w:sectPr w:rsidR="00AE0553">
          <w:footerReference w:type="default" r:id="rId9"/>
          <w:pgSz w:w="11910" w:h="16840"/>
          <w:pgMar w:top="1920" w:right="1140" w:bottom="1383" w:left="1340" w:header="0" w:footer="1002" w:gutter="0"/>
          <w:pgNumType w:start="1"/>
          <w:cols w:space="720"/>
          <w:noEndnote/>
        </w:sectPr>
      </w:pPr>
    </w:p>
    <w:tbl>
      <w:tblPr>
        <w:tblW w:w="0" w:type="auto"/>
        <w:tblInd w:w="110" w:type="dxa"/>
        <w:tblLayout w:type="fixed"/>
        <w:tblCellMar>
          <w:left w:w="0" w:type="dxa"/>
          <w:right w:w="0" w:type="dxa"/>
        </w:tblCellMar>
        <w:tblLook w:val="0020" w:firstRow="1" w:lastRow="0" w:firstColumn="0" w:lastColumn="0" w:noHBand="0" w:noVBand="0"/>
      </w:tblPr>
      <w:tblGrid>
        <w:gridCol w:w="4586"/>
        <w:gridCol w:w="4622"/>
      </w:tblGrid>
      <w:tr w:rsidR="00AE0553" w:rsidRPr="008C4FC0" w14:paraId="2436B481" w14:textId="77777777" w:rsidTr="009E5BD5">
        <w:trPr>
          <w:trHeight w:val="374"/>
        </w:trPr>
        <w:tc>
          <w:tcPr>
            <w:tcW w:w="4586" w:type="dxa"/>
            <w:tcBorders>
              <w:top w:val="single" w:sz="4" w:space="0" w:color="000000"/>
              <w:left w:val="single" w:sz="4" w:space="0" w:color="000000"/>
              <w:bottom w:val="single" w:sz="4" w:space="0" w:color="000000"/>
              <w:right w:val="single" w:sz="4" w:space="0" w:color="000000"/>
            </w:tcBorders>
          </w:tcPr>
          <w:p w14:paraId="371C2C98" w14:textId="77777777" w:rsidR="00AE0553" w:rsidRPr="008C4FC0" w:rsidRDefault="00AE0553">
            <w:pPr>
              <w:pStyle w:val="TableParagraph"/>
              <w:kinsoku w:val="0"/>
              <w:overflowPunct w:val="0"/>
              <w:spacing w:before="60"/>
              <w:ind w:left="74"/>
              <w:rPr>
                <w:b/>
                <w:bCs/>
                <w:spacing w:val="-2"/>
                <w:sz w:val="22"/>
                <w:szCs w:val="22"/>
              </w:rPr>
            </w:pPr>
            <w:r w:rsidRPr="008C4FC0">
              <w:rPr>
                <w:b/>
                <w:bCs/>
                <w:spacing w:val="-2"/>
                <w:sz w:val="22"/>
                <w:szCs w:val="22"/>
              </w:rPr>
              <w:lastRenderedPageBreak/>
              <w:t>Purpose</w:t>
            </w:r>
          </w:p>
        </w:tc>
        <w:tc>
          <w:tcPr>
            <w:tcW w:w="4622" w:type="dxa"/>
            <w:tcBorders>
              <w:top w:val="single" w:sz="4" w:space="0" w:color="000000"/>
              <w:left w:val="single" w:sz="4" w:space="0" w:color="000000"/>
              <w:bottom w:val="single" w:sz="4" w:space="0" w:color="000000"/>
              <w:right w:val="single" w:sz="4" w:space="0" w:color="000000"/>
            </w:tcBorders>
          </w:tcPr>
          <w:p w14:paraId="4EE78DC6" w14:textId="77777777" w:rsidR="00AE0553" w:rsidRPr="008C4FC0" w:rsidRDefault="00AE0553">
            <w:pPr>
              <w:pStyle w:val="TableParagraph"/>
              <w:kinsoku w:val="0"/>
              <w:overflowPunct w:val="0"/>
              <w:spacing w:before="60"/>
              <w:rPr>
                <w:b/>
                <w:bCs/>
                <w:spacing w:val="-2"/>
                <w:sz w:val="22"/>
                <w:szCs w:val="22"/>
              </w:rPr>
            </w:pPr>
            <w:r w:rsidRPr="008C4FC0">
              <w:rPr>
                <w:b/>
                <w:bCs/>
                <w:sz w:val="22"/>
                <w:szCs w:val="22"/>
              </w:rPr>
              <w:t>Legal</w:t>
            </w:r>
            <w:r w:rsidRPr="008C4FC0">
              <w:rPr>
                <w:b/>
                <w:bCs/>
                <w:spacing w:val="-2"/>
                <w:sz w:val="22"/>
                <w:szCs w:val="22"/>
              </w:rPr>
              <w:t xml:space="preserve"> Basis</w:t>
            </w:r>
          </w:p>
        </w:tc>
      </w:tr>
      <w:tr w:rsidR="00AE0553" w:rsidRPr="008C4FC0" w14:paraId="73AF1A57" w14:textId="77777777" w:rsidTr="009E5BD5">
        <w:trPr>
          <w:trHeight w:val="10490"/>
        </w:trPr>
        <w:tc>
          <w:tcPr>
            <w:tcW w:w="4586" w:type="dxa"/>
            <w:tcBorders>
              <w:top w:val="single" w:sz="4" w:space="0" w:color="000000"/>
              <w:left w:val="single" w:sz="4" w:space="0" w:color="000000"/>
              <w:bottom w:val="single" w:sz="4" w:space="0" w:color="000000"/>
              <w:right w:val="single" w:sz="4" w:space="0" w:color="000000"/>
            </w:tcBorders>
          </w:tcPr>
          <w:p w14:paraId="61B78EF4" w14:textId="77777777" w:rsidR="00AE0553" w:rsidRPr="008C4FC0" w:rsidRDefault="00AE0553">
            <w:pPr>
              <w:pStyle w:val="TableParagraph"/>
              <w:kinsoku w:val="0"/>
              <w:overflowPunct w:val="0"/>
              <w:spacing w:before="60"/>
              <w:ind w:left="74" w:right="193"/>
              <w:rPr>
                <w:sz w:val="22"/>
                <w:szCs w:val="22"/>
              </w:rPr>
            </w:pPr>
            <w:r w:rsidRPr="008C4FC0">
              <w:rPr>
                <w:sz w:val="22"/>
                <w:szCs w:val="22"/>
              </w:rPr>
              <w:t>We will also process criminal convictions data where you are</w:t>
            </w:r>
            <w:r w:rsidRPr="008C4FC0">
              <w:rPr>
                <w:spacing w:val="-1"/>
                <w:sz w:val="22"/>
                <w:szCs w:val="22"/>
              </w:rPr>
              <w:t xml:space="preserve"> </w:t>
            </w:r>
            <w:r w:rsidRPr="008C4FC0">
              <w:rPr>
                <w:sz w:val="22"/>
                <w:szCs w:val="22"/>
              </w:rPr>
              <w:t>working with children or vulnerable adults, and/or because of fitness to</w:t>
            </w:r>
            <w:r w:rsidRPr="008C4FC0">
              <w:rPr>
                <w:spacing w:val="-6"/>
                <w:sz w:val="22"/>
                <w:szCs w:val="22"/>
              </w:rPr>
              <w:t xml:space="preserve"> </w:t>
            </w:r>
            <w:r w:rsidRPr="008C4FC0">
              <w:rPr>
                <w:sz w:val="22"/>
                <w:szCs w:val="22"/>
              </w:rPr>
              <w:t>practise</w:t>
            </w:r>
            <w:r w:rsidRPr="008C4FC0">
              <w:rPr>
                <w:spacing w:val="-8"/>
                <w:sz w:val="22"/>
                <w:szCs w:val="22"/>
              </w:rPr>
              <w:t xml:space="preserve"> </w:t>
            </w:r>
            <w:r w:rsidRPr="008C4FC0">
              <w:rPr>
                <w:sz w:val="22"/>
                <w:szCs w:val="22"/>
              </w:rPr>
              <w:t>requirements</w:t>
            </w:r>
            <w:r w:rsidRPr="008C4FC0">
              <w:rPr>
                <w:spacing w:val="-8"/>
                <w:sz w:val="22"/>
                <w:szCs w:val="22"/>
              </w:rPr>
              <w:t xml:space="preserve"> </w:t>
            </w:r>
            <w:r w:rsidRPr="008C4FC0">
              <w:rPr>
                <w:sz w:val="22"/>
                <w:szCs w:val="22"/>
              </w:rPr>
              <w:t>in</w:t>
            </w:r>
            <w:r w:rsidRPr="008C4FC0">
              <w:rPr>
                <w:spacing w:val="-6"/>
                <w:sz w:val="22"/>
                <w:szCs w:val="22"/>
              </w:rPr>
              <w:t xml:space="preserve"> </w:t>
            </w:r>
            <w:r w:rsidRPr="008C4FC0">
              <w:rPr>
                <w:sz w:val="22"/>
                <w:szCs w:val="22"/>
              </w:rPr>
              <w:t>certain</w:t>
            </w:r>
            <w:r w:rsidRPr="008C4FC0">
              <w:rPr>
                <w:spacing w:val="-8"/>
                <w:sz w:val="22"/>
                <w:szCs w:val="22"/>
              </w:rPr>
              <w:t xml:space="preserve"> </w:t>
            </w:r>
            <w:r w:rsidRPr="008C4FC0">
              <w:rPr>
                <w:sz w:val="22"/>
                <w:szCs w:val="22"/>
              </w:rPr>
              <w:t>regulated professions. For example, certain courses such as Medicine will require a DBS check to be carried out as part of the assessment of eligibility. You will be notified prior to the processing if this is a requirement for enrolment on your course.</w:t>
            </w:r>
          </w:p>
          <w:p w14:paraId="59F41B87" w14:textId="77777777" w:rsidR="00AE0553" w:rsidRPr="008C4FC0" w:rsidRDefault="00AE0553">
            <w:pPr>
              <w:pStyle w:val="TableParagraph"/>
              <w:kinsoku w:val="0"/>
              <w:overflowPunct w:val="0"/>
              <w:spacing w:before="10"/>
              <w:ind w:left="0"/>
              <w:rPr>
                <w:sz w:val="21"/>
                <w:szCs w:val="21"/>
              </w:rPr>
            </w:pPr>
          </w:p>
          <w:p w14:paraId="04D0F1AC" w14:textId="77777777" w:rsidR="00AE0553" w:rsidRPr="008C4FC0" w:rsidRDefault="00F776F4">
            <w:pPr>
              <w:pStyle w:val="TableParagraph"/>
              <w:kinsoku w:val="0"/>
              <w:overflowPunct w:val="0"/>
              <w:ind w:left="74" w:right="915"/>
              <w:rPr>
                <w:color w:val="0000FF"/>
                <w:spacing w:val="-2"/>
                <w:sz w:val="22"/>
                <w:szCs w:val="22"/>
              </w:rPr>
            </w:pPr>
            <w:hyperlink r:id="rId10" w:history="1">
              <w:r w:rsidR="00AE0553" w:rsidRPr="008C4FC0">
                <w:rPr>
                  <w:color w:val="0000FF"/>
                  <w:spacing w:val="-2"/>
                  <w:sz w:val="22"/>
                  <w:szCs w:val="22"/>
                  <w:u w:val="single"/>
                </w:rPr>
                <w:t>https://www.mdx.ac.uk/about-</w:t>
              </w:r>
            </w:hyperlink>
            <w:r w:rsidR="00AE0553" w:rsidRPr="008C4FC0">
              <w:rPr>
                <w:color w:val="0000FF"/>
                <w:spacing w:val="-2"/>
                <w:sz w:val="22"/>
                <w:szCs w:val="22"/>
              </w:rPr>
              <w:t xml:space="preserve"> </w:t>
            </w:r>
            <w:hyperlink r:id="rId11" w:history="1">
              <w:r w:rsidR="00AE0553" w:rsidRPr="008C4FC0">
                <w:rPr>
                  <w:color w:val="0000FF"/>
                  <w:spacing w:val="-2"/>
                  <w:sz w:val="22"/>
                  <w:szCs w:val="22"/>
                  <w:u w:val="single"/>
                </w:rPr>
                <w:t>us/policies/privacy/privacy-policy-for-</w:t>
              </w:r>
            </w:hyperlink>
            <w:r w:rsidR="00AE0553" w:rsidRPr="008C4FC0">
              <w:rPr>
                <w:color w:val="0000FF"/>
                <w:spacing w:val="-2"/>
                <w:sz w:val="22"/>
                <w:szCs w:val="22"/>
              </w:rPr>
              <w:t xml:space="preserve"> </w:t>
            </w:r>
            <w:hyperlink r:id="rId12" w:history="1">
              <w:r w:rsidR="00AE0553" w:rsidRPr="008C4FC0">
                <w:rPr>
                  <w:color w:val="0000FF"/>
                  <w:spacing w:val="-2"/>
                  <w:sz w:val="22"/>
                  <w:szCs w:val="22"/>
                  <w:u w:val="single"/>
                </w:rPr>
                <w:t>prospective-students</w:t>
              </w:r>
            </w:hyperlink>
          </w:p>
          <w:p w14:paraId="5ED40EFA" w14:textId="77777777" w:rsidR="00AE0553" w:rsidRPr="008C4FC0" w:rsidRDefault="00AE0553">
            <w:pPr>
              <w:pStyle w:val="TableParagraph"/>
              <w:kinsoku w:val="0"/>
              <w:overflowPunct w:val="0"/>
              <w:spacing w:before="1"/>
              <w:ind w:left="0"/>
              <w:rPr>
                <w:sz w:val="22"/>
                <w:szCs w:val="22"/>
              </w:rPr>
            </w:pPr>
          </w:p>
          <w:p w14:paraId="084F6F34" w14:textId="77777777" w:rsidR="00AE0553" w:rsidRPr="008C4FC0" w:rsidRDefault="00F776F4">
            <w:pPr>
              <w:pStyle w:val="TableParagraph"/>
              <w:kinsoku w:val="0"/>
              <w:overflowPunct w:val="0"/>
              <w:ind w:left="74" w:right="156" w:firstLine="62"/>
              <w:rPr>
                <w:color w:val="0000FF"/>
                <w:spacing w:val="-2"/>
                <w:sz w:val="22"/>
                <w:szCs w:val="22"/>
              </w:rPr>
            </w:pPr>
            <w:hyperlink r:id="rId13" w:history="1">
              <w:r w:rsidR="00AE0553" w:rsidRPr="008C4FC0">
                <w:rPr>
                  <w:color w:val="0000FF"/>
                  <w:spacing w:val="-2"/>
                  <w:sz w:val="22"/>
                  <w:szCs w:val="22"/>
                  <w:u w:val="single"/>
                </w:rPr>
                <w:t>https://www.mdx.ac.uk/about-</w:t>
              </w:r>
            </w:hyperlink>
            <w:r w:rsidR="00AE0553" w:rsidRPr="008C4FC0">
              <w:rPr>
                <w:color w:val="0000FF"/>
                <w:spacing w:val="-2"/>
                <w:sz w:val="22"/>
                <w:szCs w:val="22"/>
              </w:rPr>
              <w:t xml:space="preserve"> </w:t>
            </w:r>
            <w:hyperlink r:id="rId14" w:history="1">
              <w:r w:rsidR="00AE0553" w:rsidRPr="008C4FC0">
                <w:rPr>
                  <w:color w:val="0000FF"/>
                  <w:spacing w:val="-2"/>
                  <w:sz w:val="22"/>
                  <w:szCs w:val="22"/>
                  <w:u w:val="single"/>
                </w:rPr>
                <w:t>us/policies/privacy/privacy-policy-for-current-</w:t>
              </w:r>
            </w:hyperlink>
            <w:r w:rsidR="00AE0553" w:rsidRPr="008C4FC0">
              <w:rPr>
                <w:color w:val="0000FF"/>
                <w:spacing w:val="-2"/>
                <w:sz w:val="22"/>
                <w:szCs w:val="22"/>
              </w:rPr>
              <w:t xml:space="preserve"> </w:t>
            </w:r>
            <w:hyperlink r:id="rId15" w:history="1">
              <w:r w:rsidR="00AE0553" w:rsidRPr="008C4FC0">
                <w:rPr>
                  <w:color w:val="0000FF"/>
                  <w:spacing w:val="-2"/>
                  <w:sz w:val="22"/>
                  <w:szCs w:val="22"/>
                  <w:u w:val="single"/>
                </w:rPr>
                <w:t>students</w:t>
              </w:r>
            </w:hyperlink>
          </w:p>
        </w:tc>
        <w:tc>
          <w:tcPr>
            <w:tcW w:w="4622" w:type="dxa"/>
            <w:tcBorders>
              <w:top w:val="single" w:sz="4" w:space="0" w:color="000000"/>
              <w:left w:val="single" w:sz="4" w:space="0" w:color="000000"/>
              <w:bottom w:val="single" w:sz="4" w:space="0" w:color="000000"/>
              <w:right w:val="single" w:sz="4" w:space="0" w:color="000000"/>
            </w:tcBorders>
          </w:tcPr>
          <w:p w14:paraId="6A69E452" w14:textId="77777777" w:rsidR="00AE0553" w:rsidRPr="008C4FC0" w:rsidRDefault="00AE0553">
            <w:pPr>
              <w:pStyle w:val="TableParagraph"/>
              <w:kinsoku w:val="0"/>
              <w:overflowPunct w:val="0"/>
              <w:spacing w:before="60" w:line="252" w:lineRule="exact"/>
              <w:rPr>
                <w:b/>
                <w:bCs/>
                <w:spacing w:val="-4"/>
                <w:sz w:val="22"/>
                <w:szCs w:val="22"/>
              </w:rPr>
            </w:pPr>
            <w:r w:rsidRPr="008C4FC0">
              <w:rPr>
                <w:b/>
                <w:bCs/>
                <w:sz w:val="22"/>
                <w:szCs w:val="22"/>
              </w:rPr>
              <w:t>For</w:t>
            </w:r>
            <w:r w:rsidRPr="008C4FC0">
              <w:rPr>
                <w:b/>
                <w:bCs/>
                <w:spacing w:val="-5"/>
                <w:sz w:val="22"/>
                <w:szCs w:val="22"/>
              </w:rPr>
              <w:t xml:space="preserve"> </w:t>
            </w:r>
            <w:r w:rsidRPr="008C4FC0">
              <w:rPr>
                <w:b/>
                <w:bCs/>
                <w:sz w:val="22"/>
                <w:szCs w:val="22"/>
              </w:rPr>
              <w:t>special</w:t>
            </w:r>
            <w:r w:rsidRPr="008C4FC0">
              <w:rPr>
                <w:b/>
                <w:bCs/>
                <w:spacing w:val="-5"/>
                <w:sz w:val="22"/>
                <w:szCs w:val="22"/>
              </w:rPr>
              <w:t xml:space="preserve"> </w:t>
            </w:r>
            <w:r w:rsidRPr="008C4FC0">
              <w:rPr>
                <w:b/>
                <w:bCs/>
                <w:sz w:val="22"/>
                <w:szCs w:val="22"/>
              </w:rPr>
              <w:t>category</w:t>
            </w:r>
            <w:r w:rsidRPr="008C4FC0">
              <w:rPr>
                <w:b/>
                <w:bCs/>
                <w:spacing w:val="-8"/>
                <w:sz w:val="22"/>
                <w:szCs w:val="22"/>
              </w:rPr>
              <w:t xml:space="preserve"> </w:t>
            </w:r>
            <w:r w:rsidRPr="008C4FC0">
              <w:rPr>
                <w:b/>
                <w:bCs/>
                <w:sz w:val="22"/>
                <w:szCs w:val="22"/>
              </w:rPr>
              <w:t>personal</w:t>
            </w:r>
            <w:r w:rsidRPr="008C4FC0">
              <w:rPr>
                <w:b/>
                <w:bCs/>
                <w:spacing w:val="-3"/>
                <w:sz w:val="22"/>
                <w:szCs w:val="22"/>
              </w:rPr>
              <w:t xml:space="preserve"> </w:t>
            </w:r>
            <w:r w:rsidRPr="008C4FC0">
              <w:rPr>
                <w:b/>
                <w:bCs/>
                <w:spacing w:val="-4"/>
                <w:sz w:val="22"/>
                <w:szCs w:val="22"/>
              </w:rPr>
              <w:t>data</w:t>
            </w:r>
          </w:p>
          <w:p w14:paraId="7B691419" w14:textId="77777777" w:rsidR="00AE0553" w:rsidRPr="008C4FC0" w:rsidRDefault="00AE0553">
            <w:pPr>
              <w:pStyle w:val="TableParagraph"/>
              <w:kinsoku w:val="0"/>
              <w:overflowPunct w:val="0"/>
              <w:spacing w:line="252" w:lineRule="exact"/>
              <w:rPr>
                <w:b/>
                <w:bCs/>
                <w:i/>
                <w:iCs/>
                <w:spacing w:val="-2"/>
                <w:sz w:val="22"/>
                <w:szCs w:val="22"/>
              </w:rPr>
            </w:pPr>
            <w:r w:rsidRPr="008C4FC0">
              <w:rPr>
                <w:b/>
                <w:bCs/>
                <w:i/>
                <w:iCs/>
                <w:sz w:val="22"/>
                <w:szCs w:val="22"/>
              </w:rPr>
              <w:t>Equality</w:t>
            </w:r>
            <w:r w:rsidRPr="008C4FC0">
              <w:rPr>
                <w:b/>
                <w:bCs/>
                <w:i/>
                <w:iCs/>
                <w:spacing w:val="-6"/>
                <w:sz w:val="22"/>
                <w:szCs w:val="22"/>
              </w:rPr>
              <w:t xml:space="preserve"> </w:t>
            </w:r>
            <w:r w:rsidRPr="008C4FC0">
              <w:rPr>
                <w:b/>
                <w:bCs/>
                <w:i/>
                <w:iCs/>
                <w:sz w:val="22"/>
                <w:szCs w:val="22"/>
              </w:rPr>
              <w:t>of</w:t>
            </w:r>
            <w:r w:rsidRPr="008C4FC0">
              <w:rPr>
                <w:b/>
                <w:bCs/>
                <w:i/>
                <w:iCs/>
                <w:spacing w:val="-4"/>
                <w:sz w:val="22"/>
                <w:szCs w:val="22"/>
              </w:rPr>
              <w:t xml:space="preserve"> </w:t>
            </w:r>
            <w:r w:rsidRPr="008C4FC0">
              <w:rPr>
                <w:b/>
                <w:bCs/>
                <w:i/>
                <w:iCs/>
                <w:sz w:val="22"/>
                <w:szCs w:val="22"/>
              </w:rPr>
              <w:t>opportunity</w:t>
            </w:r>
            <w:r w:rsidRPr="008C4FC0">
              <w:rPr>
                <w:b/>
                <w:bCs/>
                <w:i/>
                <w:iCs/>
                <w:spacing w:val="-6"/>
                <w:sz w:val="22"/>
                <w:szCs w:val="22"/>
              </w:rPr>
              <w:t xml:space="preserve"> </w:t>
            </w:r>
            <w:r w:rsidRPr="008C4FC0">
              <w:rPr>
                <w:b/>
                <w:bCs/>
                <w:i/>
                <w:iCs/>
                <w:sz w:val="22"/>
                <w:szCs w:val="22"/>
              </w:rPr>
              <w:t>or</w:t>
            </w:r>
            <w:r w:rsidRPr="008C4FC0">
              <w:rPr>
                <w:b/>
                <w:bCs/>
                <w:i/>
                <w:iCs/>
                <w:spacing w:val="-4"/>
                <w:sz w:val="22"/>
                <w:szCs w:val="22"/>
              </w:rPr>
              <w:t xml:space="preserve"> </w:t>
            </w:r>
            <w:r w:rsidRPr="008C4FC0">
              <w:rPr>
                <w:b/>
                <w:bCs/>
                <w:i/>
                <w:iCs/>
                <w:spacing w:val="-2"/>
                <w:sz w:val="22"/>
                <w:szCs w:val="22"/>
              </w:rPr>
              <w:t>treatment</w:t>
            </w:r>
          </w:p>
          <w:p w14:paraId="0934FC05" w14:textId="77777777" w:rsidR="00AE0553" w:rsidRPr="008C4FC0" w:rsidRDefault="00AE0553">
            <w:pPr>
              <w:pStyle w:val="TableParagraph"/>
              <w:kinsoku w:val="0"/>
              <w:overflowPunct w:val="0"/>
              <w:spacing w:before="1"/>
              <w:ind w:right="216"/>
              <w:rPr>
                <w:spacing w:val="-2"/>
                <w:sz w:val="22"/>
                <w:szCs w:val="22"/>
              </w:rPr>
            </w:pPr>
            <w:r w:rsidRPr="008C4FC0">
              <w:rPr>
                <w:sz w:val="22"/>
                <w:szCs w:val="22"/>
              </w:rPr>
              <w:t>We</w:t>
            </w:r>
            <w:r w:rsidRPr="008C4FC0">
              <w:rPr>
                <w:spacing w:val="-9"/>
                <w:sz w:val="22"/>
                <w:szCs w:val="22"/>
              </w:rPr>
              <w:t xml:space="preserve"> </w:t>
            </w:r>
            <w:r w:rsidRPr="008C4FC0">
              <w:rPr>
                <w:sz w:val="22"/>
                <w:szCs w:val="22"/>
              </w:rPr>
              <w:t>process</w:t>
            </w:r>
            <w:r w:rsidRPr="008C4FC0">
              <w:rPr>
                <w:spacing w:val="-8"/>
                <w:sz w:val="22"/>
                <w:szCs w:val="22"/>
              </w:rPr>
              <w:t xml:space="preserve"> </w:t>
            </w:r>
            <w:r w:rsidRPr="008C4FC0">
              <w:rPr>
                <w:sz w:val="22"/>
                <w:szCs w:val="22"/>
              </w:rPr>
              <w:t>special</w:t>
            </w:r>
            <w:r w:rsidRPr="008C4FC0">
              <w:rPr>
                <w:spacing w:val="-6"/>
                <w:sz w:val="22"/>
                <w:szCs w:val="22"/>
              </w:rPr>
              <w:t xml:space="preserve"> </w:t>
            </w:r>
            <w:r w:rsidRPr="008C4FC0">
              <w:rPr>
                <w:sz w:val="22"/>
                <w:szCs w:val="22"/>
              </w:rPr>
              <w:t>category</w:t>
            </w:r>
            <w:r w:rsidRPr="008C4FC0">
              <w:rPr>
                <w:spacing w:val="-8"/>
                <w:sz w:val="22"/>
                <w:szCs w:val="22"/>
              </w:rPr>
              <w:t xml:space="preserve"> </w:t>
            </w:r>
            <w:r w:rsidRPr="008C4FC0">
              <w:rPr>
                <w:sz w:val="22"/>
                <w:szCs w:val="22"/>
              </w:rPr>
              <w:t>personal</w:t>
            </w:r>
            <w:r w:rsidRPr="008C4FC0">
              <w:rPr>
                <w:spacing w:val="-6"/>
                <w:sz w:val="22"/>
                <w:szCs w:val="22"/>
              </w:rPr>
              <w:t xml:space="preserve"> </w:t>
            </w:r>
            <w:r w:rsidRPr="008C4FC0">
              <w:rPr>
                <w:sz w:val="22"/>
                <w:szCs w:val="22"/>
              </w:rPr>
              <w:t xml:space="preserve">data in order to monitor equality of </w:t>
            </w:r>
            <w:r w:rsidRPr="008C4FC0">
              <w:rPr>
                <w:spacing w:val="-2"/>
                <w:sz w:val="22"/>
                <w:szCs w:val="22"/>
              </w:rPr>
              <w:t>opportunity/treatment.</w:t>
            </w:r>
          </w:p>
          <w:p w14:paraId="50B505E3" w14:textId="77777777" w:rsidR="00AE0553" w:rsidRPr="008C4FC0" w:rsidRDefault="00AE0553">
            <w:pPr>
              <w:pStyle w:val="TableParagraph"/>
              <w:kinsoku w:val="0"/>
              <w:overflowPunct w:val="0"/>
              <w:spacing w:before="10"/>
              <w:ind w:left="0"/>
              <w:rPr>
                <w:sz w:val="21"/>
                <w:szCs w:val="21"/>
              </w:rPr>
            </w:pPr>
          </w:p>
          <w:p w14:paraId="4BAFA689" w14:textId="77777777" w:rsidR="00AE0553" w:rsidRPr="008C4FC0" w:rsidRDefault="00AE0553">
            <w:pPr>
              <w:pStyle w:val="TableParagraph"/>
              <w:kinsoku w:val="0"/>
              <w:overflowPunct w:val="0"/>
              <w:ind w:right="350"/>
              <w:rPr>
                <w:b/>
                <w:bCs/>
                <w:i/>
                <w:iCs/>
                <w:sz w:val="22"/>
                <w:szCs w:val="22"/>
              </w:rPr>
            </w:pPr>
            <w:r w:rsidRPr="008C4FC0">
              <w:rPr>
                <w:b/>
                <w:bCs/>
                <w:sz w:val="22"/>
                <w:szCs w:val="22"/>
              </w:rPr>
              <w:t xml:space="preserve">For criminal convictions data </w:t>
            </w:r>
            <w:r w:rsidRPr="008C4FC0">
              <w:rPr>
                <w:b/>
                <w:bCs/>
                <w:i/>
                <w:iCs/>
                <w:sz w:val="22"/>
                <w:szCs w:val="22"/>
              </w:rPr>
              <w:t>Regulatory</w:t>
            </w:r>
            <w:r w:rsidRPr="008C4FC0">
              <w:rPr>
                <w:b/>
                <w:bCs/>
                <w:i/>
                <w:iCs/>
                <w:spacing w:val="-12"/>
                <w:sz w:val="22"/>
                <w:szCs w:val="22"/>
              </w:rPr>
              <w:t xml:space="preserve"> </w:t>
            </w:r>
            <w:r w:rsidRPr="008C4FC0">
              <w:rPr>
                <w:b/>
                <w:bCs/>
                <w:i/>
                <w:iCs/>
                <w:sz w:val="22"/>
                <w:szCs w:val="22"/>
              </w:rPr>
              <w:t>requirements</w:t>
            </w:r>
            <w:r w:rsidRPr="008C4FC0">
              <w:rPr>
                <w:b/>
                <w:bCs/>
                <w:i/>
                <w:iCs/>
                <w:spacing w:val="-9"/>
                <w:sz w:val="22"/>
                <w:szCs w:val="22"/>
              </w:rPr>
              <w:t xml:space="preserve"> </w:t>
            </w:r>
            <w:r w:rsidRPr="008C4FC0">
              <w:rPr>
                <w:b/>
                <w:bCs/>
                <w:i/>
                <w:iCs/>
                <w:sz w:val="22"/>
                <w:szCs w:val="22"/>
              </w:rPr>
              <w:t>relating</w:t>
            </w:r>
            <w:r w:rsidRPr="008C4FC0">
              <w:rPr>
                <w:b/>
                <w:bCs/>
                <w:i/>
                <w:iCs/>
                <w:spacing w:val="-12"/>
                <w:sz w:val="22"/>
                <w:szCs w:val="22"/>
              </w:rPr>
              <w:t xml:space="preserve"> </w:t>
            </w:r>
            <w:r w:rsidRPr="008C4FC0">
              <w:rPr>
                <w:b/>
                <w:bCs/>
                <w:i/>
                <w:iCs/>
                <w:sz w:val="22"/>
                <w:szCs w:val="22"/>
              </w:rPr>
              <w:t>to unlawful acts and dishonesty</w:t>
            </w:r>
          </w:p>
          <w:p w14:paraId="2C94C424" w14:textId="77777777" w:rsidR="00AE0553" w:rsidRPr="008C4FC0" w:rsidRDefault="00AE0553">
            <w:pPr>
              <w:pStyle w:val="TableParagraph"/>
              <w:kinsoku w:val="0"/>
              <w:overflowPunct w:val="0"/>
              <w:ind w:right="216"/>
              <w:rPr>
                <w:sz w:val="22"/>
                <w:szCs w:val="22"/>
              </w:rPr>
            </w:pPr>
            <w:r w:rsidRPr="008C4FC0">
              <w:rPr>
                <w:sz w:val="22"/>
                <w:szCs w:val="22"/>
              </w:rPr>
              <w:t>We may process your criminal convictions data (DBS checks) in order to assist a third party to comply with a regulatory requirement</w:t>
            </w:r>
            <w:r w:rsidRPr="008C4FC0">
              <w:rPr>
                <w:spacing w:val="-7"/>
                <w:sz w:val="22"/>
                <w:szCs w:val="22"/>
              </w:rPr>
              <w:t xml:space="preserve"> </w:t>
            </w:r>
            <w:r w:rsidRPr="008C4FC0">
              <w:rPr>
                <w:sz w:val="22"/>
                <w:szCs w:val="22"/>
              </w:rPr>
              <w:t>that</w:t>
            </w:r>
            <w:r w:rsidRPr="008C4FC0">
              <w:rPr>
                <w:spacing w:val="-7"/>
                <w:sz w:val="22"/>
                <w:szCs w:val="22"/>
              </w:rPr>
              <w:t xml:space="preserve"> </w:t>
            </w:r>
            <w:r w:rsidRPr="008C4FC0">
              <w:rPr>
                <w:sz w:val="22"/>
                <w:szCs w:val="22"/>
              </w:rPr>
              <w:t>requires</w:t>
            </w:r>
            <w:r w:rsidRPr="008C4FC0">
              <w:rPr>
                <w:spacing w:val="-5"/>
                <w:sz w:val="22"/>
                <w:szCs w:val="22"/>
              </w:rPr>
              <w:t xml:space="preserve"> </w:t>
            </w:r>
            <w:r w:rsidRPr="008C4FC0">
              <w:rPr>
                <w:sz w:val="22"/>
                <w:szCs w:val="22"/>
              </w:rPr>
              <w:t>the</w:t>
            </w:r>
            <w:r w:rsidRPr="008C4FC0">
              <w:rPr>
                <w:spacing w:val="-8"/>
                <w:sz w:val="22"/>
                <w:szCs w:val="22"/>
              </w:rPr>
              <w:t xml:space="preserve"> </w:t>
            </w:r>
            <w:r w:rsidRPr="008C4FC0">
              <w:rPr>
                <w:sz w:val="22"/>
                <w:szCs w:val="22"/>
              </w:rPr>
              <w:t>taking</w:t>
            </w:r>
            <w:r w:rsidRPr="008C4FC0">
              <w:rPr>
                <w:spacing w:val="-6"/>
                <w:sz w:val="22"/>
                <w:szCs w:val="22"/>
              </w:rPr>
              <w:t xml:space="preserve"> </w:t>
            </w:r>
            <w:r w:rsidRPr="008C4FC0">
              <w:rPr>
                <w:sz w:val="22"/>
                <w:szCs w:val="22"/>
              </w:rPr>
              <w:t>of</w:t>
            </w:r>
            <w:r w:rsidRPr="008C4FC0">
              <w:rPr>
                <w:spacing w:val="-4"/>
                <w:sz w:val="22"/>
                <w:szCs w:val="22"/>
              </w:rPr>
              <w:t xml:space="preserve"> </w:t>
            </w:r>
            <w:r w:rsidRPr="008C4FC0">
              <w:rPr>
                <w:sz w:val="22"/>
                <w:szCs w:val="22"/>
              </w:rPr>
              <w:t>steps to establish whether another person has: (</w:t>
            </w:r>
            <w:proofErr w:type="spellStart"/>
            <w:r w:rsidRPr="008C4FC0">
              <w:rPr>
                <w:sz w:val="22"/>
                <w:szCs w:val="22"/>
              </w:rPr>
              <w:t>i</w:t>
            </w:r>
            <w:proofErr w:type="spellEnd"/>
            <w:r w:rsidRPr="008C4FC0">
              <w:rPr>
                <w:sz w:val="22"/>
                <w:szCs w:val="22"/>
              </w:rPr>
              <w:t>) committed an unlawful act, or (ii) been involved in dishonesty, malpractice or other seriously improper conduct do so. DBS checks are required for the following Middlesex courses: nursing, midwifery, social work, healthcare science, sports or initial teacher training degree.</w:t>
            </w:r>
          </w:p>
          <w:p w14:paraId="623561E8" w14:textId="77777777" w:rsidR="00AE0553" w:rsidRPr="008C4FC0" w:rsidRDefault="00AE0553">
            <w:pPr>
              <w:pStyle w:val="TableParagraph"/>
              <w:kinsoku w:val="0"/>
              <w:overflowPunct w:val="0"/>
              <w:spacing w:before="1"/>
              <w:ind w:left="0"/>
              <w:rPr>
                <w:sz w:val="22"/>
                <w:szCs w:val="22"/>
              </w:rPr>
            </w:pPr>
          </w:p>
          <w:p w14:paraId="34F9F067" w14:textId="77777777" w:rsidR="00AE0553" w:rsidRPr="008C4FC0" w:rsidRDefault="00AE0553">
            <w:pPr>
              <w:pStyle w:val="TableParagraph"/>
              <w:kinsoku w:val="0"/>
              <w:overflowPunct w:val="0"/>
              <w:ind w:right="155"/>
              <w:rPr>
                <w:b/>
                <w:bCs/>
                <w:i/>
                <w:iCs/>
                <w:sz w:val="22"/>
                <w:szCs w:val="22"/>
              </w:rPr>
            </w:pPr>
            <w:r w:rsidRPr="008C4FC0">
              <w:rPr>
                <w:b/>
                <w:bCs/>
                <w:i/>
                <w:iCs/>
                <w:sz w:val="22"/>
                <w:szCs w:val="22"/>
              </w:rPr>
              <w:t>Safeguarding</w:t>
            </w:r>
            <w:r w:rsidRPr="008C4FC0">
              <w:rPr>
                <w:b/>
                <w:bCs/>
                <w:i/>
                <w:iCs/>
                <w:spacing w:val="-11"/>
                <w:sz w:val="22"/>
                <w:szCs w:val="22"/>
              </w:rPr>
              <w:t xml:space="preserve"> </w:t>
            </w:r>
            <w:r w:rsidRPr="008C4FC0">
              <w:rPr>
                <w:b/>
                <w:bCs/>
                <w:i/>
                <w:iCs/>
                <w:sz w:val="22"/>
                <w:szCs w:val="22"/>
              </w:rPr>
              <w:t>of</w:t>
            </w:r>
            <w:r w:rsidRPr="008C4FC0">
              <w:rPr>
                <w:b/>
                <w:bCs/>
                <w:i/>
                <w:iCs/>
                <w:spacing w:val="-10"/>
                <w:sz w:val="22"/>
                <w:szCs w:val="22"/>
              </w:rPr>
              <w:t xml:space="preserve"> </w:t>
            </w:r>
            <w:r w:rsidRPr="008C4FC0">
              <w:rPr>
                <w:b/>
                <w:bCs/>
                <w:i/>
                <w:iCs/>
                <w:sz w:val="22"/>
                <w:szCs w:val="22"/>
              </w:rPr>
              <w:t>children</w:t>
            </w:r>
            <w:r w:rsidRPr="008C4FC0">
              <w:rPr>
                <w:b/>
                <w:bCs/>
                <w:i/>
                <w:iCs/>
                <w:spacing w:val="-9"/>
                <w:sz w:val="22"/>
                <w:szCs w:val="22"/>
              </w:rPr>
              <w:t xml:space="preserve"> </w:t>
            </w:r>
            <w:r w:rsidRPr="008C4FC0">
              <w:rPr>
                <w:b/>
                <w:bCs/>
                <w:i/>
                <w:iCs/>
                <w:sz w:val="22"/>
                <w:szCs w:val="22"/>
              </w:rPr>
              <w:t>and</w:t>
            </w:r>
            <w:r w:rsidRPr="008C4FC0">
              <w:rPr>
                <w:b/>
                <w:bCs/>
                <w:i/>
                <w:iCs/>
                <w:spacing w:val="-9"/>
                <w:sz w:val="22"/>
                <w:szCs w:val="22"/>
              </w:rPr>
              <w:t xml:space="preserve"> </w:t>
            </w:r>
            <w:r w:rsidRPr="008C4FC0">
              <w:rPr>
                <w:b/>
                <w:bCs/>
                <w:i/>
                <w:iCs/>
                <w:sz w:val="22"/>
                <w:szCs w:val="22"/>
              </w:rPr>
              <w:t>of individuals at risk</w:t>
            </w:r>
          </w:p>
          <w:p w14:paraId="73886134" w14:textId="77777777" w:rsidR="00AE0553" w:rsidRPr="008C4FC0" w:rsidRDefault="00AE0553">
            <w:pPr>
              <w:pStyle w:val="TableParagraph"/>
              <w:kinsoku w:val="0"/>
              <w:overflowPunct w:val="0"/>
              <w:spacing w:before="1"/>
              <w:ind w:right="155"/>
              <w:rPr>
                <w:sz w:val="22"/>
                <w:szCs w:val="22"/>
              </w:rPr>
            </w:pPr>
            <w:r w:rsidRPr="008C4FC0">
              <w:rPr>
                <w:sz w:val="22"/>
                <w:szCs w:val="22"/>
              </w:rPr>
              <w:t>We</w:t>
            </w:r>
            <w:r w:rsidRPr="008C4FC0">
              <w:rPr>
                <w:spacing w:val="-10"/>
                <w:sz w:val="22"/>
                <w:szCs w:val="22"/>
              </w:rPr>
              <w:t xml:space="preserve"> </w:t>
            </w:r>
            <w:r w:rsidRPr="008C4FC0">
              <w:rPr>
                <w:sz w:val="22"/>
                <w:szCs w:val="22"/>
              </w:rPr>
              <w:t>may</w:t>
            </w:r>
            <w:r w:rsidRPr="008C4FC0">
              <w:rPr>
                <w:spacing w:val="-9"/>
                <w:sz w:val="22"/>
                <w:szCs w:val="22"/>
              </w:rPr>
              <w:t xml:space="preserve"> </w:t>
            </w:r>
            <w:r w:rsidRPr="008C4FC0">
              <w:rPr>
                <w:sz w:val="22"/>
                <w:szCs w:val="22"/>
              </w:rPr>
              <w:t>process</w:t>
            </w:r>
            <w:r w:rsidRPr="008C4FC0">
              <w:rPr>
                <w:spacing w:val="-9"/>
                <w:sz w:val="22"/>
                <w:szCs w:val="22"/>
              </w:rPr>
              <w:t xml:space="preserve"> </w:t>
            </w:r>
            <w:r w:rsidRPr="008C4FC0">
              <w:rPr>
                <w:sz w:val="22"/>
                <w:szCs w:val="22"/>
              </w:rPr>
              <w:t>your</w:t>
            </w:r>
            <w:r w:rsidRPr="008C4FC0">
              <w:rPr>
                <w:spacing w:val="-5"/>
                <w:sz w:val="22"/>
                <w:szCs w:val="22"/>
              </w:rPr>
              <w:t xml:space="preserve"> </w:t>
            </w:r>
            <w:r w:rsidRPr="008C4FC0">
              <w:rPr>
                <w:sz w:val="22"/>
                <w:szCs w:val="22"/>
              </w:rPr>
              <w:t>criminal</w:t>
            </w:r>
            <w:r w:rsidRPr="008C4FC0">
              <w:rPr>
                <w:spacing w:val="-7"/>
                <w:sz w:val="22"/>
                <w:szCs w:val="22"/>
              </w:rPr>
              <w:t xml:space="preserve"> </w:t>
            </w:r>
            <w:r w:rsidRPr="008C4FC0">
              <w:rPr>
                <w:sz w:val="22"/>
                <w:szCs w:val="22"/>
              </w:rPr>
              <w:t>convictions data in order to safeguard children or individuals at risk.</w:t>
            </w:r>
          </w:p>
          <w:p w14:paraId="5205F429" w14:textId="77777777" w:rsidR="00AE0553" w:rsidRPr="008C4FC0" w:rsidRDefault="00AE0553">
            <w:pPr>
              <w:pStyle w:val="TableParagraph"/>
              <w:kinsoku w:val="0"/>
              <w:overflowPunct w:val="0"/>
              <w:spacing w:before="9"/>
              <w:ind w:left="0"/>
              <w:rPr>
                <w:sz w:val="21"/>
                <w:szCs w:val="21"/>
              </w:rPr>
            </w:pPr>
          </w:p>
          <w:p w14:paraId="4974B4DE" w14:textId="77777777" w:rsidR="00AE0553" w:rsidRPr="008C4FC0" w:rsidRDefault="00AE0553">
            <w:pPr>
              <w:pStyle w:val="TableParagraph"/>
              <w:kinsoku w:val="0"/>
              <w:overflowPunct w:val="0"/>
              <w:spacing w:before="1"/>
              <w:ind w:right="155"/>
              <w:rPr>
                <w:spacing w:val="-2"/>
                <w:sz w:val="22"/>
                <w:szCs w:val="22"/>
              </w:rPr>
            </w:pPr>
            <w:r w:rsidRPr="008C4FC0">
              <w:rPr>
                <w:b/>
                <w:bCs/>
                <w:i/>
                <w:iCs/>
                <w:sz w:val="22"/>
                <w:szCs w:val="22"/>
              </w:rPr>
              <w:t>Protecting</w:t>
            </w:r>
            <w:r w:rsidRPr="008C4FC0">
              <w:rPr>
                <w:b/>
                <w:bCs/>
                <w:i/>
                <w:iCs/>
                <w:spacing w:val="-10"/>
                <w:sz w:val="22"/>
                <w:szCs w:val="22"/>
              </w:rPr>
              <w:t xml:space="preserve"> </w:t>
            </w:r>
            <w:r w:rsidRPr="008C4FC0">
              <w:rPr>
                <w:b/>
                <w:bCs/>
                <w:i/>
                <w:iCs/>
                <w:sz w:val="22"/>
                <w:szCs w:val="22"/>
              </w:rPr>
              <w:t>the</w:t>
            </w:r>
            <w:r w:rsidRPr="008C4FC0">
              <w:rPr>
                <w:b/>
                <w:bCs/>
                <w:i/>
                <w:iCs/>
                <w:spacing w:val="-8"/>
                <w:sz w:val="22"/>
                <w:szCs w:val="22"/>
              </w:rPr>
              <w:t xml:space="preserve"> </w:t>
            </w:r>
            <w:r w:rsidRPr="008C4FC0">
              <w:rPr>
                <w:b/>
                <w:bCs/>
                <w:i/>
                <w:iCs/>
                <w:sz w:val="22"/>
                <w:szCs w:val="22"/>
              </w:rPr>
              <w:t>public</w:t>
            </w:r>
            <w:r w:rsidRPr="008C4FC0">
              <w:rPr>
                <w:b/>
                <w:bCs/>
                <w:i/>
                <w:iCs/>
                <w:spacing w:val="-10"/>
                <w:sz w:val="22"/>
                <w:szCs w:val="22"/>
              </w:rPr>
              <w:t xml:space="preserve"> </w:t>
            </w:r>
            <w:r w:rsidRPr="008C4FC0">
              <w:rPr>
                <w:b/>
                <w:bCs/>
                <w:i/>
                <w:iCs/>
                <w:sz w:val="22"/>
                <w:szCs w:val="22"/>
              </w:rPr>
              <w:t>against</w:t>
            </w:r>
            <w:r w:rsidRPr="008C4FC0">
              <w:rPr>
                <w:b/>
                <w:bCs/>
                <w:i/>
                <w:iCs/>
                <w:spacing w:val="-9"/>
                <w:sz w:val="22"/>
                <w:szCs w:val="22"/>
              </w:rPr>
              <w:t xml:space="preserve"> </w:t>
            </w:r>
            <w:r w:rsidRPr="008C4FC0">
              <w:rPr>
                <w:b/>
                <w:bCs/>
                <w:i/>
                <w:iCs/>
                <w:sz w:val="22"/>
                <w:szCs w:val="22"/>
              </w:rPr>
              <w:t xml:space="preserve">dishonesty </w:t>
            </w:r>
            <w:r w:rsidRPr="008C4FC0">
              <w:rPr>
                <w:sz w:val="22"/>
                <w:szCs w:val="22"/>
              </w:rPr>
              <w:t xml:space="preserve">We may process your criminal convictions data in order to protect the public against dishonesty, malpractice or other seriously improper conduct; and unfitness or </w:t>
            </w:r>
            <w:r w:rsidRPr="008C4FC0">
              <w:rPr>
                <w:spacing w:val="-2"/>
                <w:sz w:val="22"/>
                <w:szCs w:val="22"/>
              </w:rPr>
              <w:t>incompetence.</w:t>
            </w:r>
          </w:p>
          <w:p w14:paraId="1D4B78AD" w14:textId="77777777" w:rsidR="00AE0553" w:rsidRPr="008C4FC0" w:rsidRDefault="00AE0553">
            <w:pPr>
              <w:pStyle w:val="TableParagraph"/>
              <w:kinsoku w:val="0"/>
              <w:overflowPunct w:val="0"/>
              <w:ind w:left="0"/>
              <w:rPr>
                <w:sz w:val="22"/>
                <w:szCs w:val="22"/>
              </w:rPr>
            </w:pPr>
          </w:p>
          <w:p w14:paraId="73613805" w14:textId="77777777" w:rsidR="00AE0553" w:rsidRPr="008C4FC0" w:rsidRDefault="00AE0553">
            <w:pPr>
              <w:pStyle w:val="TableParagraph"/>
              <w:kinsoku w:val="0"/>
              <w:overflowPunct w:val="0"/>
              <w:ind w:right="240"/>
              <w:jc w:val="both"/>
              <w:rPr>
                <w:sz w:val="22"/>
                <w:szCs w:val="22"/>
              </w:rPr>
            </w:pPr>
            <w:r w:rsidRPr="008C4FC0">
              <w:rPr>
                <w:sz w:val="22"/>
                <w:szCs w:val="22"/>
              </w:rPr>
              <w:t>Where we are relying on</w:t>
            </w:r>
            <w:r w:rsidRPr="008C4FC0">
              <w:rPr>
                <w:spacing w:val="-1"/>
                <w:sz w:val="22"/>
                <w:szCs w:val="22"/>
              </w:rPr>
              <w:t xml:space="preserve"> </w:t>
            </w:r>
            <w:r w:rsidRPr="008C4FC0">
              <w:rPr>
                <w:sz w:val="22"/>
                <w:szCs w:val="22"/>
              </w:rPr>
              <w:t>a legal basis other than</w:t>
            </w:r>
            <w:r w:rsidRPr="008C4FC0">
              <w:rPr>
                <w:spacing w:val="-2"/>
                <w:sz w:val="22"/>
                <w:szCs w:val="22"/>
              </w:rPr>
              <w:t xml:space="preserve"> </w:t>
            </w:r>
            <w:r w:rsidRPr="008C4FC0">
              <w:rPr>
                <w:sz w:val="22"/>
                <w:szCs w:val="22"/>
              </w:rPr>
              <w:t>those</w:t>
            </w:r>
            <w:r w:rsidRPr="008C4FC0">
              <w:rPr>
                <w:spacing w:val="-2"/>
                <w:sz w:val="22"/>
                <w:szCs w:val="22"/>
              </w:rPr>
              <w:t xml:space="preserve"> </w:t>
            </w:r>
            <w:r w:rsidRPr="008C4FC0">
              <w:rPr>
                <w:sz w:val="22"/>
                <w:szCs w:val="22"/>
              </w:rPr>
              <w:t>set</w:t>
            </w:r>
            <w:r w:rsidRPr="008C4FC0">
              <w:rPr>
                <w:spacing w:val="-1"/>
                <w:sz w:val="22"/>
                <w:szCs w:val="22"/>
              </w:rPr>
              <w:t xml:space="preserve"> </w:t>
            </w:r>
            <w:r w:rsidRPr="008C4FC0">
              <w:rPr>
                <w:sz w:val="22"/>
                <w:szCs w:val="22"/>
              </w:rPr>
              <w:t>out</w:t>
            </w:r>
            <w:r w:rsidRPr="008C4FC0">
              <w:rPr>
                <w:spacing w:val="-1"/>
                <w:sz w:val="22"/>
                <w:szCs w:val="22"/>
              </w:rPr>
              <w:t xml:space="preserve"> </w:t>
            </w:r>
            <w:r w:rsidRPr="008C4FC0">
              <w:rPr>
                <w:sz w:val="22"/>
                <w:szCs w:val="22"/>
              </w:rPr>
              <w:t>above in processing your criminal</w:t>
            </w:r>
            <w:r w:rsidRPr="008C4FC0">
              <w:rPr>
                <w:spacing w:val="-1"/>
                <w:sz w:val="22"/>
                <w:szCs w:val="22"/>
              </w:rPr>
              <w:t xml:space="preserve"> </w:t>
            </w:r>
            <w:r w:rsidRPr="008C4FC0">
              <w:rPr>
                <w:sz w:val="22"/>
                <w:szCs w:val="22"/>
              </w:rPr>
              <w:t>convictions data, we</w:t>
            </w:r>
            <w:r w:rsidRPr="008C4FC0">
              <w:rPr>
                <w:spacing w:val="-1"/>
                <w:sz w:val="22"/>
                <w:szCs w:val="22"/>
              </w:rPr>
              <w:t xml:space="preserve"> </w:t>
            </w:r>
            <w:r w:rsidRPr="008C4FC0">
              <w:rPr>
                <w:sz w:val="22"/>
                <w:szCs w:val="22"/>
              </w:rPr>
              <w:t>will</w:t>
            </w:r>
            <w:r w:rsidRPr="008C4FC0">
              <w:rPr>
                <w:spacing w:val="-1"/>
                <w:sz w:val="22"/>
                <w:szCs w:val="22"/>
              </w:rPr>
              <w:t xml:space="preserve"> </w:t>
            </w:r>
            <w:r w:rsidRPr="008C4FC0">
              <w:rPr>
                <w:sz w:val="22"/>
                <w:szCs w:val="22"/>
              </w:rPr>
              <w:t>inform you of</w:t>
            </w:r>
            <w:r w:rsidRPr="008C4FC0">
              <w:rPr>
                <w:spacing w:val="-4"/>
                <w:sz w:val="22"/>
                <w:szCs w:val="22"/>
              </w:rPr>
              <w:t xml:space="preserve"> </w:t>
            </w:r>
            <w:r w:rsidRPr="008C4FC0">
              <w:rPr>
                <w:sz w:val="22"/>
                <w:szCs w:val="22"/>
              </w:rPr>
              <w:t>the</w:t>
            </w:r>
            <w:r w:rsidRPr="008C4FC0">
              <w:rPr>
                <w:spacing w:val="-5"/>
                <w:sz w:val="22"/>
                <w:szCs w:val="22"/>
              </w:rPr>
              <w:t xml:space="preserve"> </w:t>
            </w:r>
            <w:r w:rsidRPr="008C4FC0">
              <w:rPr>
                <w:sz w:val="22"/>
                <w:szCs w:val="22"/>
              </w:rPr>
              <w:t>legal</w:t>
            </w:r>
            <w:r w:rsidRPr="008C4FC0">
              <w:rPr>
                <w:spacing w:val="-5"/>
                <w:sz w:val="22"/>
                <w:szCs w:val="22"/>
              </w:rPr>
              <w:t xml:space="preserve"> </w:t>
            </w:r>
            <w:r w:rsidRPr="008C4FC0">
              <w:rPr>
                <w:sz w:val="22"/>
                <w:szCs w:val="22"/>
              </w:rPr>
              <w:t>basis</w:t>
            </w:r>
            <w:r w:rsidRPr="008C4FC0">
              <w:rPr>
                <w:spacing w:val="-7"/>
                <w:sz w:val="22"/>
                <w:szCs w:val="22"/>
              </w:rPr>
              <w:t xml:space="preserve"> </w:t>
            </w:r>
            <w:r w:rsidRPr="008C4FC0">
              <w:rPr>
                <w:sz w:val="22"/>
                <w:szCs w:val="22"/>
              </w:rPr>
              <w:t>before</w:t>
            </w:r>
            <w:r w:rsidRPr="008C4FC0">
              <w:rPr>
                <w:spacing w:val="-7"/>
                <w:sz w:val="22"/>
                <w:szCs w:val="22"/>
              </w:rPr>
              <w:t xml:space="preserve"> </w:t>
            </w:r>
            <w:r w:rsidRPr="008C4FC0">
              <w:rPr>
                <w:sz w:val="22"/>
                <w:szCs w:val="22"/>
              </w:rPr>
              <w:t>we</w:t>
            </w:r>
            <w:r w:rsidRPr="008C4FC0">
              <w:rPr>
                <w:spacing w:val="-5"/>
                <w:sz w:val="22"/>
                <w:szCs w:val="22"/>
              </w:rPr>
              <w:t xml:space="preserve"> </w:t>
            </w:r>
            <w:r w:rsidRPr="008C4FC0">
              <w:rPr>
                <w:sz w:val="22"/>
                <w:szCs w:val="22"/>
              </w:rPr>
              <w:t>start</w:t>
            </w:r>
            <w:r w:rsidRPr="008C4FC0">
              <w:rPr>
                <w:spacing w:val="-5"/>
                <w:sz w:val="22"/>
                <w:szCs w:val="22"/>
              </w:rPr>
              <w:t xml:space="preserve"> </w:t>
            </w:r>
            <w:r w:rsidRPr="008C4FC0">
              <w:rPr>
                <w:sz w:val="22"/>
                <w:szCs w:val="22"/>
              </w:rPr>
              <w:t>processing your</w:t>
            </w:r>
            <w:r w:rsidRPr="008C4FC0">
              <w:rPr>
                <w:spacing w:val="-3"/>
                <w:sz w:val="22"/>
                <w:szCs w:val="22"/>
              </w:rPr>
              <w:t xml:space="preserve"> </w:t>
            </w:r>
            <w:r w:rsidRPr="008C4FC0">
              <w:rPr>
                <w:sz w:val="22"/>
                <w:szCs w:val="22"/>
              </w:rPr>
              <w:t>criminal</w:t>
            </w:r>
            <w:r w:rsidRPr="008C4FC0">
              <w:rPr>
                <w:spacing w:val="-4"/>
                <w:sz w:val="22"/>
                <w:szCs w:val="22"/>
              </w:rPr>
              <w:t xml:space="preserve"> </w:t>
            </w:r>
            <w:r w:rsidRPr="008C4FC0">
              <w:rPr>
                <w:sz w:val="22"/>
                <w:szCs w:val="22"/>
              </w:rPr>
              <w:t>convictions</w:t>
            </w:r>
            <w:r w:rsidRPr="008C4FC0">
              <w:rPr>
                <w:spacing w:val="-3"/>
                <w:sz w:val="22"/>
                <w:szCs w:val="22"/>
              </w:rPr>
              <w:t xml:space="preserve"> </w:t>
            </w:r>
            <w:r w:rsidRPr="008C4FC0">
              <w:rPr>
                <w:sz w:val="22"/>
                <w:szCs w:val="22"/>
              </w:rPr>
              <w:t>data</w:t>
            </w:r>
            <w:r w:rsidRPr="008C4FC0">
              <w:rPr>
                <w:spacing w:val="-6"/>
                <w:sz w:val="22"/>
                <w:szCs w:val="22"/>
              </w:rPr>
              <w:t xml:space="preserve"> </w:t>
            </w:r>
            <w:r w:rsidRPr="008C4FC0">
              <w:rPr>
                <w:sz w:val="22"/>
                <w:szCs w:val="22"/>
              </w:rPr>
              <w:t>based</w:t>
            </w:r>
            <w:r w:rsidRPr="008C4FC0">
              <w:rPr>
                <w:spacing w:val="-4"/>
                <w:sz w:val="22"/>
                <w:szCs w:val="22"/>
              </w:rPr>
              <w:t xml:space="preserve"> </w:t>
            </w:r>
            <w:r w:rsidRPr="008C4FC0">
              <w:rPr>
                <w:sz w:val="22"/>
                <w:szCs w:val="22"/>
              </w:rPr>
              <w:t>on</w:t>
            </w:r>
            <w:r w:rsidRPr="008C4FC0">
              <w:rPr>
                <w:spacing w:val="-6"/>
                <w:sz w:val="22"/>
                <w:szCs w:val="22"/>
              </w:rPr>
              <w:t xml:space="preserve"> </w:t>
            </w:r>
            <w:r w:rsidRPr="008C4FC0">
              <w:rPr>
                <w:sz w:val="22"/>
                <w:szCs w:val="22"/>
              </w:rPr>
              <w:t>that legal ground.</w:t>
            </w:r>
          </w:p>
        </w:tc>
      </w:tr>
      <w:tr w:rsidR="00AE0553" w:rsidRPr="008C4FC0" w14:paraId="6671BB58" w14:textId="77777777" w:rsidTr="009E5BD5">
        <w:trPr>
          <w:trHeight w:val="2651"/>
        </w:trPr>
        <w:tc>
          <w:tcPr>
            <w:tcW w:w="4586" w:type="dxa"/>
            <w:tcBorders>
              <w:top w:val="single" w:sz="4" w:space="0" w:color="000000"/>
              <w:left w:val="single" w:sz="4" w:space="0" w:color="000000"/>
              <w:bottom w:val="single" w:sz="4" w:space="0" w:color="000000"/>
              <w:right w:val="single" w:sz="4" w:space="0" w:color="000000"/>
            </w:tcBorders>
          </w:tcPr>
          <w:p w14:paraId="1F9265A2" w14:textId="77777777" w:rsidR="00AE0553" w:rsidRPr="008C4FC0" w:rsidRDefault="00AE0553">
            <w:pPr>
              <w:pStyle w:val="TableParagraph"/>
              <w:kinsoku w:val="0"/>
              <w:overflowPunct w:val="0"/>
              <w:spacing w:before="62" w:line="252" w:lineRule="exact"/>
              <w:ind w:left="74"/>
              <w:rPr>
                <w:b/>
                <w:bCs/>
                <w:spacing w:val="-2"/>
                <w:sz w:val="22"/>
                <w:szCs w:val="22"/>
              </w:rPr>
            </w:pPr>
            <w:r w:rsidRPr="008C4FC0">
              <w:rPr>
                <w:b/>
                <w:bCs/>
                <w:sz w:val="22"/>
                <w:szCs w:val="22"/>
              </w:rPr>
              <w:t>To</w:t>
            </w:r>
            <w:r w:rsidRPr="008C4FC0">
              <w:rPr>
                <w:b/>
                <w:bCs/>
                <w:spacing w:val="-6"/>
                <w:sz w:val="22"/>
                <w:szCs w:val="22"/>
              </w:rPr>
              <w:t xml:space="preserve"> </w:t>
            </w:r>
            <w:r w:rsidRPr="008C4FC0">
              <w:rPr>
                <w:b/>
                <w:bCs/>
                <w:sz w:val="22"/>
                <w:szCs w:val="22"/>
              </w:rPr>
              <w:t>deliver</w:t>
            </w:r>
            <w:r w:rsidRPr="008C4FC0">
              <w:rPr>
                <w:b/>
                <w:bCs/>
                <w:spacing w:val="-4"/>
                <w:sz w:val="22"/>
                <w:szCs w:val="22"/>
              </w:rPr>
              <w:t xml:space="preserve"> </w:t>
            </w:r>
            <w:r w:rsidRPr="008C4FC0">
              <w:rPr>
                <w:b/>
                <w:bCs/>
                <w:sz w:val="22"/>
                <w:szCs w:val="22"/>
              </w:rPr>
              <w:t>and</w:t>
            </w:r>
            <w:r w:rsidRPr="008C4FC0">
              <w:rPr>
                <w:b/>
                <w:bCs/>
                <w:spacing w:val="-5"/>
                <w:sz w:val="22"/>
                <w:szCs w:val="22"/>
              </w:rPr>
              <w:t xml:space="preserve"> </w:t>
            </w:r>
            <w:r w:rsidRPr="008C4FC0">
              <w:rPr>
                <w:b/>
                <w:bCs/>
                <w:sz w:val="22"/>
                <w:szCs w:val="22"/>
              </w:rPr>
              <w:t>administer</w:t>
            </w:r>
            <w:r w:rsidRPr="008C4FC0">
              <w:rPr>
                <w:b/>
                <w:bCs/>
                <w:spacing w:val="-4"/>
                <w:sz w:val="22"/>
                <w:szCs w:val="22"/>
              </w:rPr>
              <w:t xml:space="preserve"> </w:t>
            </w:r>
            <w:r w:rsidRPr="008C4FC0">
              <w:rPr>
                <w:b/>
                <w:bCs/>
                <w:sz w:val="22"/>
                <w:szCs w:val="22"/>
              </w:rPr>
              <w:t>your</w:t>
            </w:r>
            <w:r w:rsidRPr="008C4FC0">
              <w:rPr>
                <w:b/>
                <w:bCs/>
                <w:spacing w:val="-4"/>
                <w:sz w:val="22"/>
                <w:szCs w:val="22"/>
              </w:rPr>
              <w:t xml:space="preserve"> </w:t>
            </w:r>
            <w:r w:rsidRPr="008C4FC0">
              <w:rPr>
                <w:b/>
                <w:bCs/>
                <w:spacing w:val="-2"/>
                <w:sz w:val="22"/>
                <w:szCs w:val="22"/>
              </w:rPr>
              <w:t>education</w:t>
            </w:r>
          </w:p>
          <w:p w14:paraId="4E51AC3A" w14:textId="77777777" w:rsidR="00AE0553" w:rsidRPr="008C4FC0" w:rsidRDefault="00AE0553">
            <w:pPr>
              <w:pStyle w:val="TableParagraph"/>
              <w:kinsoku w:val="0"/>
              <w:overflowPunct w:val="0"/>
              <w:spacing w:line="252" w:lineRule="exact"/>
              <w:ind w:left="74"/>
              <w:rPr>
                <w:spacing w:val="-5"/>
                <w:sz w:val="22"/>
                <w:szCs w:val="22"/>
              </w:rPr>
            </w:pPr>
            <w:r w:rsidRPr="008C4FC0">
              <w:rPr>
                <w:sz w:val="22"/>
                <w:szCs w:val="22"/>
              </w:rPr>
              <w:t>We</w:t>
            </w:r>
            <w:r w:rsidRPr="008C4FC0">
              <w:rPr>
                <w:spacing w:val="-7"/>
                <w:sz w:val="22"/>
                <w:szCs w:val="22"/>
              </w:rPr>
              <w:t xml:space="preserve"> </w:t>
            </w:r>
            <w:r w:rsidRPr="008C4FC0">
              <w:rPr>
                <w:sz w:val="22"/>
                <w:szCs w:val="22"/>
              </w:rPr>
              <w:t>will</w:t>
            </w:r>
            <w:r w:rsidRPr="008C4FC0">
              <w:rPr>
                <w:spacing w:val="-4"/>
                <w:sz w:val="22"/>
                <w:szCs w:val="22"/>
              </w:rPr>
              <w:t xml:space="preserve"> </w:t>
            </w:r>
            <w:r w:rsidRPr="008C4FC0">
              <w:rPr>
                <w:sz w:val="22"/>
                <w:szCs w:val="22"/>
              </w:rPr>
              <w:t>use</w:t>
            </w:r>
            <w:r w:rsidRPr="008C4FC0">
              <w:rPr>
                <w:spacing w:val="-5"/>
                <w:sz w:val="22"/>
                <w:szCs w:val="22"/>
              </w:rPr>
              <w:t xml:space="preserve"> </w:t>
            </w:r>
            <w:r w:rsidRPr="008C4FC0">
              <w:rPr>
                <w:sz w:val="22"/>
                <w:szCs w:val="22"/>
              </w:rPr>
              <w:t>your</w:t>
            </w:r>
            <w:r w:rsidRPr="008C4FC0">
              <w:rPr>
                <w:spacing w:val="-3"/>
                <w:sz w:val="22"/>
                <w:szCs w:val="22"/>
              </w:rPr>
              <w:t xml:space="preserve"> </w:t>
            </w:r>
            <w:r w:rsidRPr="008C4FC0">
              <w:rPr>
                <w:sz w:val="22"/>
                <w:szCs w:val="22"/>
              </w:rPr>
              <w:t>personal</w:t>
            </w:r>
            <w:r w:rsidRPr="008C4FC0">
              <w:rPr>
                <w:spacing w:val="-4"/>
                <w:sz w:val="22"/>
                <w:szCs w:val="22"/>
              </w:rPr>
              <w:t xml:space="preserve"> </w:t>
            </w:r>
            <w:r w:rsidRPr="008C4FC0">
              <w:rPr>
                <w:sz w:val="22"/>
                <w:szCs w:val="22"/>
              </w:rPr>
              <w:t>information</w:t>
            </w:r>
            <w:r w:rsidRPr="008C4FC0">
              <w:rPr>
                <w:spacing w:val="-6"/>
                <w:sz w:val="22"/>
                <w:szCs w:val="22"/>
              </w:rPr>
              <w:t xml:space="preserve"> </w:t>
            </w:r>
            <w:r w:rsidRPr="008C4FC0">
              <w:rPr>
                <w:spacing w:val="-5"/>
                <w:sz w:val="22"/>
                <w:szCs w:val="22"/>
              </w:rPr>
              <w:t>to:</w:t>
            </w:r>
          </w:p>
          <w:p w14:paraId="2E4905A3" w14:textId="77777777" w:rsidR="00AE0553" w:rsidRPr="008C4FC0" w:rsidRDefault="00AE0553">
            <w:pPr>
              <w:pStyle w:val="TableParagraph"/>
              <w:numPr>
                <w:ilvl w:val="0"/>
                <w:numId w:val="4"/>
              </w:numPr>
              <w:tabs>
                <w:tab w:val="left" w:pos="435"/>
              </w:tabs>
              <w:kinsoku w:val="0"/>
              <w:overflowPunct w:val="0"/>
              <w:spacing w:line="252" w:lineRule="exact"/>
              <w:ind w:hanging="361"/>
              <w:rPr>
                <w:spacing w:val="-2"/>
                <w:sz w:val="22"/>
                <w:szCs w:val="22"/>
              </w:rPr>
            </w:pPr>
            <w:r w:rsidRPr="008C4FC0">
              <w:rPr>
                <w:sz w:val="22"/>
                <w:szCs w:val="22"/>
              </w:rPr>
              <w:t>Facilitate</w:t>
            </w:r>
            <w:r w:rsidRPr="008C4FC0">
              <w:rPr>
                <w:spacing w:val="-7"/>
                <w:sz w:val="22"/>
                <w:szCs w:val="22"/>
              </w:rPr>
              <w:t xml:space="preserve"> </w:t>
            </w:r>
            <w:r w:rsidRPr="008C4FC0">
              <w:rPr>
                <w:sz w:val="22"/>
                <w:szCs w:val="22"/>
              </w:rPr>
              <w:t>your</w:t>
            </w:r>
            <w:r w:rsidRPr="008C4FC0">
              <w:rPr>
                <w:spacing w:val="-4"/>
                <w:sz w:val="22"/>
                <w:szCs w:val="22"/>
              </w:rPr>
              <w:t xml:space="preserve"> </w:t>
            </w:r>
            <w:r w:rsidRPr="008C4FC0">
              <w:rPr>
                <w:spacing w:val="-2"/>
                <w:sz w:val="22"/>
                <w:szCs w:val="22"/>
              </w:rPr>
              <w:t>education;</w:t>
            </w:r>
          </w:p>
          <w:p w14:paraId="426A0C84" w14:textId="77777777" w:rsidR="00AE0553" w:rsidRPr="008C4FC0" w:rsidRDefault="00AE0553">
            <w:pPr>
              <w:pStyle w:val="TableParagraph"/>
              <w:numPr>
                <w:ilvl w:val="0"/>
                <w:numId w:val="4"/>
              </w:numPr>
              <w:tabs>
                <w:tab w:val="left" w:pos="435"/>
              </w:tabs>
              <w:kinsoku w:val="0"/>
              <w:overflowPunct w:val="0"/>
              <w:spacing w:before="1"/>
              <w:ind w:right="213"/>
              <w:rPr>
                <w:sz w:val="22"/>
                <w:szCs w:val="22"/>
              </w:rPr>
            </w:pPr>
            <w:r w:rsidRPr="008C4FC0">
              <w:rPr>
                <w:sz w:val="22"/>
                <w:szCs w:val="22"/>
              </w:rPr>
              <w:t>Record the details of your previous academic studies (including any placements</w:t>
            </w:r>
            <w:r w:rsidRPr="008C4FC0">
              <w:rPr>
                <w:spacing w:val="-14"/>
                <w:sz w:val="22"/>
                <w:szCs w:val="22"/>
              </w:rPr>
              <w:t xml:space="preserve"> </w:t>
            </w:r>
            <w:r w:rsidRPr="008C4FC0">
              <w:rPr>
                <w:sz w:val="22"/>
                <w:szCs w:val="22"/>
              </w:rPr>
              <w:t>with</w:t>
            </w:r>
            <w:r w:rsidRPr="008C4FC0">
              <w:rPr>
                <w:spacing w:val="-12"/>
                <w:sz w:val="22"/>
                <w:szCs w:val="22"/>
              </w:rPr>
              <w:t xml:space="preserve"> </w:t>
            </w:r>
            <w:r w:rsidRPr="008C4FC0">
              <w:rPr>
                <w:sz w:val="22"/>
                <w:szCs w:val="22"/>
              </w:rPr>
              <w:t>external</w:t>
            </w:r>
            <w:r w:rsidRPr="008C4FC0">
              <w:rPr>
                <w:spacing w:val="-12"/>
                <w:sz w:val="22"/>
                <w:szCs w:val="22"/>
              </w:rPr>
              <w:t xml:space="preserve"> </w:t>
            </w:r>
            <w:r w:rsidRPr="008C4FC0">
              <w:rPr>
                <w:sz w:val="22"/>
                <w:szCs w:val="22"/>
              </w:rPr>
              <w:t>organisations);</w:t>
            </w:r>
          </w:p>
          <w:p w14:paraId="796EF6AC" w14:textId="77777777" w:rsidR="00AE0553" w:rsidRPr="008C4FC0" w:rsidRDefault="00AE0553">
            <w:pPr>
              <w:pStyle w:val="TableParagraph"/>
              <w:numPr>
                <w:ilvl w:val="0"/>
                <w:numId w:val="4"/>
              </w:numPr>
              <w:tabs>
                <w:tab w:val="left" w:pos="435"/>
              </w:tabs>
              <w:kinsoku w:val="0"/>
              <w:overflowPunct w:val="0"/>
              <w:ind w:right="1387"/>
              <w:rPr>
                <w:sz w:val="22"/>
                <w:szCs w:val="22"/>
              </w:rPr>
            </w:pPr>
            <w:r w:rsidRPr="008C4FC0">
              <w:rPr>
                <w:sz w:val="22"/>
                <w:szCs w:val="22"/>
              </w:rPr>
              <w:t>Determine</w:t>
            </w:r>
            <w:r w:rsidRPr="008C4FC0">
              <w:rPr>
                <w:spacing w:val="-16"/>
                <w:sz w:val="22"/>
                <w:szCs w:val="22"/>
              </w:rPr>
              <w:t xml:space="preserve"> </w:t>
            </w:r>
            <w:r w:rsidRPr="008C4FC0">
              <w:rPr>
                <w:sz w:val="22"/>
                <w:szCs w:val="22"/>
              </w:rPr>
              <w:t>your</w:t>
            </w:r>
            <w:r w:rsidRPr="008C4FC0">
              <w:rPr>
                <w:spacing w:val="-15"/>
                <w:sz w:val="22"/>
                <w:szCs w:val="22"/>
              </w:rPr>
              <w:t xml:space="preserve"> </w:t>
            </w:r>
            <w:r w:rsidRPr="008C4FC0">
              <w:rPr>
                <w:sz w:val="22"/>
                <w:szCs w:val="22"/>
              </w:rPr>
              <w:t>examination achievements; and</w:t>
            </w:r>
          </w:p>
          <w:p w14:paraId="30FA12B5" w14:textId="77777777" w:rsidR="00AE0553" w:rsidRPr="008C4FC0" w:rsidRDefault="00AE0553">
            <w:pPr>
              <w:pStyle w:val="TableParagraph"/>
              <w:numPr>
                <w:ilvl w:val="0"/>
                <w:numId w:val="4"/>
              </w:numPr>
              <w:tabs>
                <w:tab w:val="left" w:pos="435"/>
              </w:tabs>
              <w:kinsoku w:val="0"/>
              <w:overflowPunct w:val="0"/>
              <w:ind w:right="813"/>
              <w:rPr>
                <w:spacing w:val="-2"/>
                <w:sz w:val="22"/>
                <w:szCs w:val="22"/>
              </w:rPr>
            </w:pPr>
            <w:r w:rsidRPr="008C4FC0">
              <w:rPr>
                <w:sz w:val="22"/>
                <w:szCs w:val="22"/>
              </w:rPr>
              <w:t>Communicate</w:t>
            </w:r>
            <w:r w:rsidRPr="008C4FC0">
              <w:rPr>
                <w:spacing w:val="-12"/>
                <w:sz w:val="22"/>
                <w:szCs w:val="22"/>
              </w:rPr>
              <w:t xml:space="preserve"> </w:t>
            </w:r>
            <w:r w:rsidRPr="008C4FC0">
              <w:rPr>
                <w:sz w:val="22"/>
                <w:szCs w:val="22"/>
              </w:rPr>
              <w:t>with</w:t>
            </w:r>
            <w:r w:rsidRPr="008C4FC0">
              <w:rPr>
                <w:spacing w:val="-10"/>
                <w:sz w:val="22"/>
                <w:szCs w:val="22"/>
              </w:rPr>
              <w:t xml:space="preserve"> </w:t>
            </w:r>
            <w:r w:rsidRPr="008C4FC0">
              <w:rPr>
                <w:sz w:val="22"/>
                <w:szCs w:val="22"/>
              </w:rPr>
              <w:t>you</w:t>
            </w:r>
            <w:r w:rsidRPr="008C4FC0">
              <w:rPr>
                <w:spacing w:val="-10"/>
                <w:sz w:val="22"/>
                <w:szCs w:val="22"/>
              </w:rPr>
              <w:t xml:space="preserve"> </w:t>
            </w:r>
            <w:r w:rsidRPr="008C4FC0">
              <w:rPr>
                <w:sz w:val="22"/>
                <w:szCs w:val="22"/>
              </w:rPr>
              <w:t>about</w:t>
            </w:r>
            <w:r w:rsidRPr="008C4FC0">
              <w:rPr>
                <w:spacing w:val="-8"/>
                <w:sz w:val="22"/>
                <w:szCs w:val="22"/>
              </w:rPr>
              <w:t xml:space="preserve"> </w:t>
            </w:r>
            <w:r w:rsidRPr="008C4FC0">
              <w:rPr>
                <w:sz w:val="22"/>
                <w:szCs w:val="22"/>
              </w:rPr>
              <w:t xml:space="preserve">your </w:t>
            </w:r>
            <w:r w:rsidRPr="008C4FC0">
              <w:rPr>
                <w:spacing w:val="-2"/>
                <w:sz w:val="22"/>
                <w:szCs w:val="22"/>
              </w:rPr>
              <w:t>education.</w:t>
            </w:r>
          </w:p>
        </w:tc>
        <w:tc>
          <w:tcPr>
            <w:tcW w:w="4622" w:type="dxa"/>
            <w:tcBorders>
              <w:top w:val="single" w:sz="4" w:space="0" w:color="000000"/>
              <w:left w:val="single" w:sz="4" w:space="0" w:color="000000"/>
              <w:bottom w:val="single" w:sz="4" w:space="0" w:color="000000"/>
              <w:right w:val="single" w:sz="4" w:space="0" w:color="000000"/>
            </w:tcBorders>
          </w:tcPr>
          <w:p w14:paraId="04AC64BA" w14:textId="77777777" w:rsidR="00AE0553" w:rsidRPr="008C4FC0" w:rsidRDefault="00AE0553">
            <w:pPr>
              <w:pStyle w:val="TableParagraph"/>
              <w:kinsoku w:val="0"/>
              <w:overflowPunct w:val="0"/>
              <w:spacing w:before="62" w:line="252" w:lineRule="exact"/>
              <w:rPr>
                <w:b/>
                <w:bCs/>
                <w:spacing w:val="-4"/>
                <w:sz w:val="22"/>
                <w:szCs w:val="22"/>
              </w:rPr>
            </w:pPr>
            <w:r w:rsidRPr="008C4FC0">
              <w:rPr>
                <w:b/>
                <w:bCs/>
                <w:sz w:val="22"/>
                <w:szCs w:val="22"/>
              </w:rPr>
              <w:t>For</w:t>
            </w:r>
            <w:r w:rsidRPr="008C4FC0">
              <w:rPr>
                <w:b/>
                <w:bCs/>
                <w:spacing w:val="-4"/>
                <w:sz w:val="22"/>
                <w:szCs w:val="22"/>
              </w:rPr>
              <w:t xml:space="preserve"> </w:t>
            </w:r>
            <w:r w:rsidRPr="008C4FC0">
              <w:rPr>
                <w:b/>
                <w:bCs/>
                <w:sz w:val="22"/>
                <w:szCs w:val="22"/>
              </w:rPr>
              <w:t>all</w:t>
            </w:r>
            <w:r w:rsidRPr="008C4FC0">
              <w:rPr>
                <w:b/>
                <w:bCs/>
                <w:spacing w:val="-2"/>
                <w:sz w:val="22"/>
                <w:szCs w:val="22"/>
              </w:rPr>
              <w:t xml:space="preserve"> </w:t>
            </w:r>
            <w:r w:rsidRPr="008C4FC0">
              <w:rPr>
                <w:b/>
                <w:bCs/>
                <w:sz w:val="22"/>
                <w:szCs w:val="22"/>
              </w:rPr>
              <w:t>personal</w:t>
            </w:r>
            <w:r w:rsidRPr="008C4FC0">
              <w:rPr>
                <w:b/>
                <w:bCs/>
                <w:spacing w:val="-5"/>
                <w:sz w:val="22"/>
                <w:szCs w:val="22"/>
              </w:rPr>
              <w:t xml:space="preserve"> </w:t>
            </w:r>
            <w:r w:rsidRPr="008C4FC0">
              <w:rPr>
                <w:b/>
                <w:bCs/>
                <w:spacing w:val="-4"/>
                <w:sz w:val="22"/>
                <w:szCs w:val="22"/>
              </w:rPr>
              <w:t>data</w:t>
            </w:r>
          </w:p>
          <w:p w14:paraId="64A0E52C" w14:textId="77777777" w:rsidR="00AE0553" w:rsidRPr="008C4FC0" w:rsidRDefault="00AE0553">
            <w:pPr>
              <w:pStyle w:val="TableParagraph"/>
              <w:kinsoku w:val="0"/>
              <w:overflowPunct w:val="0"/>
              <w:ind w:right="350"/>
              <w:rPr>
                <w:b/>
                <w:bCs/>
                <w:i/>
                <w:iCs/>
                <w:spacing w:val="-2"/>
                <w:sz w:val="22"/>
                <w:szCs w:val="22"/>
              </w:rPr>
            </w:pPr>
            <w:r w:rsidRPr="008C4FC0">
              <w:rPr>
                <w:b/>
                <w:bCs/>
                <w:i/>
                <w:iCs/>
                <w:sz w:val="22"/>
                <w:szCs w:val="22"/>
              </w:rPr>
              <w:t>Performance</w:t>
            </w:r>
            <w:r w:rsidRPr="008C4FC0">
              <w:rPr>
                <w:b/>
                <w:bCs/>
                <w:i/>
                <w:iCs/>
                <w:spacing w:val="-5"/>
                <w:sz w:val="22"/>
                <w:szCs w:val="22"/>
              </w:rPr>
              <w:t xml:space="preserve"> </w:t>
            </w:r>
            <w:r w:rsidRPr="008C4FC0">
              <w:rPr>
                <w:b/>
                <w:bCs/>
                <w:i/>
                <w:iCs/>
                <w:sz w:val="22"/>
                <w:szCs w:val="22"/>
              </w:rPr>
              <w:t>of</w:t>
            </w:r>
            <w:r w:rsidRPr="008C4FC0">
              <w:rPr>
                <w:b/>
                <w:bCs/>
                <w:i/>
                <w:iCs/>
                <w:spacing w:val="-4"/>
                <w:sz w:val="22"/>
                <w:szCs w:val="22"/>
              </w:rPr>
              <w:t xml:space="preserve"> </w:t>
            </w:r>
            <w:r w:rsidRPr="008C4FC0">
              <w:rPr>
                <w:b/>
                <w:bCs/>
                <w:i/>
                <w:iCs/>
                <w:sz w:val="22"/>
                <w:szCs w:val="22"/>
              </w:rPr>
              <w:t>a</w:t>
            </w:r>
            <w:r w:rsidRPr="008C4FC0">
              <w:rPr>
                <w:b/>
                <w:bCs/>
                <w:i/>
                <w:iCs/>
                <w:spacing w:val="-7"/>
                <w:sz w:val="22"/>
                <w:szCs w:val="22"/>
              </w:rPr>
              <w:t xml:space="preserve"> </w:t>
            </w:r>
            <w:r w:rsidRPr="008C4FC0">
              <w:rPr>
                <w:b/>
                <w:bCs/>
                <w:i/>
                <w:iCs/>
                <w:sz w:val="22"/>
                <w:szCs w:val="22"/>
              </w:rPr>
              <w:t>task</w:t>
            </w:r>
            <w:r w:rsidRPr="008C4FC0">
              <w:rPr>
                <w:b/>
                <w:bCs/>
                <w:i/>
                <w:iCs/>
                <w:spacing w:val="-7"/>
                <w:sz w:val="22"/>
                <w:szCs w:val="22"/>
              </w:rPr>
              <w:t xml:space="preserve"> </w:t>
            </w:r>
            <w:r w:rsidRPr="008C4FC0">
              <w:rPr>
                <w:b/>
                <w:bCs/>
                <w:i/>
                <w:iCs/>
                <w:sz w:val="22"/>
                <w:szCs w:val="22"/>
              </w:rPr>
              <w:t>in</w:t>
            </w:r>
            <w:r w:rsidRPr="008C4FC0">
              <w:rPr>
                <w:b/>
                <w:bCs/>
                <w:i/>
                <w:iCs/>
                <w:spacing w:val="-5"/>
                <w:sz w:val="22"/>
                <w:szCs w:val="22"/>
              </w:rPr>
              <w:t xml:space="preserve"> </w:t>
            </w:r>
            <w:r w:rsidRPr="008C4FC0">
              <w:rPr>
                <w:b/>
                <w:bCs/>
                <w:i/>
                <w:iCs/>
                <w:sz w:val="22"/>
                <w:szCs w:val="22"/>
              </w:rPr>
              <w:t>the</w:t>
            </w:r>
            <w:r w:rsidRPr="008C4FC0">
              <w:rPr>
                <w:b/>
                <w:bCs/>
                <w:i/>
                <w:iCs/>
                <w:spacing w:val="-7"/>
                <w:sz w:val="22"/>
                <w:szCs w:val="22"/>
              </w:rPr>
              <w:t xml:space="preserve"> </w:t>
            </w:r>
            <w:r w:rsidRPr="008C4FC0">
              <w:rPr>
                <w:b/>
                <w:bCs/>
                <w:i/>
                <w:iCs/>
                <w:sz w:val="22"/>
                <w:szCs w:val="22"/>
              </w:rPr>
              <w:t xml:space="preserve">public </w:t>
            </w:r>
            <w:r w:rsidRPr="008C4FC0">
              <w:rPr>
                <w:b/>
                <w:bCs/>
                <w:i/>
                <w:iCs/>
                <w:spacing w:val="-2"/>
                <w:sz w:val="22"/>
                <w:szCs w:val="22"/>
              </w:rPr>
              <w:t>interest</w:t>
            </w:r>
          </w:p>
          <w:p w14:paraId="0B84AC45" w14:textId="77777777" w:rsidR="00AE0553" w:rsidRPr="008C4FC0" w:rsidRDefault="00AE0553">
            <w:pPr>
              <w:pStyle w:val="TableParagraph"/>
              <w:kinsoku w:val="0"/>
              <w:overflowPunct w:val="0"/>
              <w:rPr>
                <w:sz w:val="22"/>
                <w:szCs w:val="22"/>
              </w:rPr>
            </w:pPr>
            <w:r w:rsidRPr="008C4FC0">
              <w:rPr>
                <w:sz w:val="22"/>
                <w:szCs w:val="22"/>
              </w:rPr>
              <w:t>MU will be processing personal data in its capacity as a public authority in connection with</w:t>
            </w:r>
            <w:r w:rsidRPr="008C4FC0">
              <w:rPr>
                <w:spacing w:val="-5"/>
                <w:sz w:val="22"/>
                <w:szCs w:val="22"/>
              </w:rPr>
              <w:t xml:space="preserve"> </w:t>
            </w:r>
            <w:r w:rsidRPr="008C4FC0">
              <w:rPr>
                <w:sz w:val="22"/>
                <w:szCs w:val="22"/>
              </w:rPr>
              <w:t>its</w:t>
            </w:r>
            <w:r w:rsidRPr="008C4FC0">
              <w:rPr>
                <w:spacing w:val="-7"/>
                <w:sz w:val="22"/>
                <w:szCs w:val="22"/>
              </w:rPr>
              <w:t xml:space="preserve"> </w:t>
            </w:r>
            <w:r w:rsidRPr="008C4FC0">
              <w:rPr>
                <w:sz w:val="22"/>
                <w:szCs w:val="22"/>
              </w:rPr>
              <w:t>core</w:t>
            </w:r>
            <w:r w:rsidRPr="008C4FC0">
              <w:rPr>
                <w:spacing w:val="-7"/>
                <w:sz w:val="22"/>
                <w:szCs w:val="22"/>
              </w:rPr>
              <w:t xml:space="preserve"> </w:t>
            </w:r>
            <w:r w:rsidRPr="008C4FC0">
              <w:rPr>
                <w:sz w:val="22"/>
                <w:szCs w:val="22"/>
              </w:rPr>
              <w:t>purposes</w:t>
            </w:r>
            <w:r w:rsidRPr="008C4FC0">
              <w:rPr>
                <w:spacing w:val="-7"/>
                <w:sz w:val="22"/>
                <w:szCs w:val="22"/>
              </w:rPr>
              <w:t xml:space="preserve"> </w:t>
            </w:r>
            <w:r w:rsidRPr="008C4FC0">
              <w:rPr>
                <w:sz w:val="22"/>
                <w:szCs w:val="22"/>
              </w:rPr>
              <w:t>of</w:t>
            </w:r>
            <w:r w:rsidRPr="008C4FC0">
              <w:rPr>
                <w:spacing w:val="-5"/>
                <w:sz w:val="22"/>
                <w:szCs w:val="22"/>
              </w:rPr>
              <w:t xml:space="preserve"> </w:t>
            </w:r>
            <w:r w:rsidRPr="008C4FC0">
              <w:rPr>
                <w:sz w:val="22"/>
                <w:szCs w:val="22"/>
              </w:rPr>
              <w:t>education,</w:t>
            </w:r>
            <w:r w:rsidRPr="008C4FC0">
              <w:rPr>
                <w:spacing w:val="-6"/>
                <w:sz w:val="22"/>
                <w:szCs w:val="22"/>
              </w:rPr>
              <w:t xml:space="preserve"> </w:t>
            </w:r>
            <w:r w:rsidRPr="008C4FC0">
              <w:rPr>
                <w:sz w:val="22"/>
                <w:szCs w:val="22"/>
              </w:rPr>
              <w:t>research and innovation.</w:t>
            </w:r>
          </w:p>
          <w:p w14:paraId="7BD17A07" w14:textId="77777777" w:rsidR="00AE0553" w:rsidRPr="008C4FC0" w:rsidRDefault="00AE0553">
            <w:pPr>
              <w:pStyle w:val="TableParagraph"/>
              <w:kinsoku w:val="0"/>
              <w:overflowPunct w:val="0"/>
              <w:ind w:left="0"/>
              <w:rPr>
                <w:sz w:val="22"/>
                <w:szCs w:val="22"/>
              </w:rPr>
            </w:pPr>
          </w:p>
          <w:p w14:paraId="2E4349C4" w14:textId="77777777" w:rsidR="00AE0553" w:rsidRPr="008C4FC0" w:rsidRDefault="00AE0553">
            <w:pPr>
              <w:pStyle w:val="TableParagraph"/>
              <w:kinsoku w:val="0"/>
              <w:overflowPunct w:val="0"/>
              <w:rPr>
                <w:sz w:val="22"/>
                <w:szCs w:val="22"/>
              </w:rPr>
            </w:pPr>
            <w:r w:rsidRPr="008C4FC0">
              <w:rPr>
                <w:sz w:val="22"/>
                <w:szCs w:val="22"/>
              </w:rPr>
              <w:t>Please</w:t>
            </w:r>
            <w:r w:rsidRPr="008C4FC0">
              <w:rPr>
                <w:spacing w:val="-6"/>
                <w:sz w:val="22"/>
                <w:szCs w:val="22"/>
              </w:rPr>
              <w:t xml:space="preserve"> </w:t>
            </w:r>
            <w:r w:rsidRPr="008C4FC0">
              <w:rPr>
                <w:sz w:val="22"/>
                <w:szCs w:val="22"/>
              </w:rPr>
              <w:t>see</w:t>
            </w:r>
            <w:r w:rsidRPr="008C4FC0">
              <w:rPr>
                <w:spacing w:val="-6"/>
                <w:sz w:val="22"/>
                <w:szCs w:val="22"/>
              </w:rPr>
              <w:t xml:space="preserve"> </w:t>
            </w:r>
            <w:r w:rsidRPr="008C4FC0">
              <w:rPr>
                <w:sz w:val="22"/>
                <w:szCs w:val="22"/>
              </w:rPr>
              <w:t>our</w:t>
            </w:r>
            <w:r w:rsidRPr="008C4FC0">
              <w:rPr>
                <w:spacing w:val="-6"/>
                <w:sz w:val="22"/>
                <w:szCs w:val="22"/>
              </w:rPr>
              <w:t xml:space="preserve"> </w:t>
            </w:r>
            <w:r w:rsidRPr="008C4FC0">
              <w:rPr>
                <w:i/>
                <w:iCs/>
                <w:sz w:val="22"/>
                <w:szCs w:val="22"/>
              </w:rPr>
              <w:t>Statement</w:t>
            </w:r>
            <w:r w:rsidRPr="008C4FC0">
              <w:rPr>
                <w:i/>
                <w:iCs/>
                <w:spacing w:val="-4"/>
                <w:sz w:val="22"/>
                <w:szCs w:val="22"/>
              </w:rPr>
              <w:t xml:space="preserve"> </w:t>
            </w:r>
            <w:r w:rsidRPr="008C4FC0">
              <w:rPr>
                <w:i/>
                <w:iCs/>
                <w:sz w:val="22"/>
                <w:szCs w:val="22"/>
              </w:rPr>
              <w:t>of</w:t>
            </w:r>
            <w:r w:rsidRPr="008C4FC0">
              <w:rPr>
                <w:i/>
                <w:iCs/>
                <w:spacing w:val="-4"/>
                <w:sz w:val="22"/>
                <w:szCs w:val="22"/>
              </w:rPr>
              <w:t xml:space="preserve"> </w:t>
            </w:r>
            <w:r w:rsidRPr="008C4FC0">
              <w:rPr>
                <w:i/>
                <w:iCs/>
                <w:sz w:val="22"/>
                <w:szCs w:val="22"/>
              </w:rPr>
              <w:t>Tasks</w:t>
            </w:r>
            <w:r w:rsidRPr="008C4FC0">
              <w:rPr>
                <w:i/>
                <w:iCs/>
                <w:spacing w:val="-5"/>
                <w:sz w:val="22"/>
                <w:szCs w:val="22"/>
              </w:rPr>
              <w:t xml:space="preserve"> </w:t>
            </w:r>
            <w:r w:rsidRPr="008C4FC0">
              <w:rPr>
                <w:i/>
                <w:iCs/>
                <w:sz w:val="22"/>
                <w:szCs w:val="22"/>
              </w:rPr>
              <w:t>in</w:t>
            </w:r>
            <w:r w:rsidRPr="008C4FC0">
              <w:rPr>
                <w:i/>
                <w:iCs/>
                <w:spacing w:val="-8"/>
                <w:sz w:val="22"/>
                <w:szCs w:val="22"/>
              </w:rPr>
              <w:t xml:space="preserve"> </w:t>
            </w:r>
            <w:r w:rsidRPr="008C4FC0">
              <w:rPr>
                <w:i/>
                <w:iCs/>
                <w:sz w:val="22"/>
                <w:szCs w:val="22"/>
              </w:rPr>
              <w:t xml:space="preserve">the Public Interest </w:t>
            </w:r>
            <w:r w:rsidRPr="008C4FC0">
              <w:rPr>
                <w:sz w:val="22"/>
                <w:szCs w:val="22"/>
              </w:rPr>
              <w:t>for further information</w:t>
            </w:r>
          </w:p>
        </w:tc>
      </w:tr>
    </w:tbl>
    <w:p w14:paraId="342D0253" w14:textId="77777777" w:rsidR="00AE0553" w:rsidRDefault="00AE0553">
      <w:pPr>
        <w:rPr>
          <w:sz w:val="21"/>
          <w:szCs w:val="21"/>
        </w:rPr>
        <w:sectPr w:rsidR="00AE0553">
          <w:pgSz w:w="11910" w:h="16840"/>
          <w:pgMar w:top="1400" w:right="1140" w:bottom="1697" w:left="1340" w:header="0" w:footer="1002" w:gutter="0"/>
          <w:cols w:space="720"/>
          <w:noEndnote/>
        </w:sectPr>
      </w:pPr>
    </w:p>
    <w:tbl>
      <w:tblPr>
        <w:tblW w:w="0" w:type="auto"/>
        <w:tblInd w:w="110" w:type="dxa"/>
        <w:tblLayout w:type="fixed"/>
        <w:tblCellMar>
          <w:left w:w="0" w:type="dxa"/>
          <w:right w:w="0" w:type="dxa"/>
        </w:tblCellMar>
        <w:tblLook w:val="0020" w:firstRow="1" w:lastRow="0" w:firstColumn="0" w:lastColumn="0" w:noHBand="0" w:noVBand="0"/>
      </w:tblPr>
      <w:tblGrid>
        <w:gridCol w:w="4586"/>
        <w:gridCol w:w="4622"/>
      </w:tblGrid>
      <w:tr w:rsidR="00AE0553" w:rsidRPr="008C4FC0" w14:paraId="66E89964" w14:textId="77777777" w:rsidTr="009E5BD5">
        <w:trPr>
          <w:trHeight w:val="374"/>
        </w:trPr>
        <w:tc>
          <w:tcPr>
            <w:tcW w:w="4586" w:type="dxa"/>
            <w:tcBorders>
              <w:top w:val="single" w:sz="4" w:space="0" w:color="000000"/>
              <w:left w:val="single" w:sz="4" w:space="0" w:color="000000"/>
              <w:bottom w:val="single" w:sz="4" w:space="0" w:color="000000"/>
              <w:right w:val="single" w:sz="4" w:space="0" w:color="000000"/>
            </w:tcBorders>
          </w:tcPr>
          <w:p w14:paraId="3DBEFE72" w14:textId="77777777" w:rsidR="00AE0553" w:rsidRPr="008C4FC0" w:rsidRDefault="00AE0553">
            <w:pPr>
              <w:pStyle w:val="TableParagraph"/>
              <w:kinsoku w:val="0"/>
              <w:overflowPunct w:val="0"/>
              <w:spacing w:before="60"/>
              <w:ind w:left="74"/>
              <w:rPr>
                <w:b/>
                <w:bCs/>
                <w:spacing w:val="-2"/>
                <w:sz w:val="22"/>
                <w:szCs w:val="22"/>
              </w:rPr>
            </w:pPr>
            <w:r w:rsidRPr="008C4FC0">
              <w:rPr>
                <w:b/>
                <w:bCs/>
                <w:spacing w:val="-2"/>
                <w:sz w:val="22"/>
                <w:szCs w:val="22"/>
              </w:rPr>
              <w:lastRenderedPageBreak/>
              <w:t>Purpose</w:t>
            </w:r>
          </w:p>
        </w:tc>
        <w:tc>
          <w:tcPr>
            <w:tcW w:w="4622" w:type="dxa"/>
            <w:tcBorders>
              <w:top w:val="single" w:sz="4" w:space="0" w:color="000000"/>
              <w:left w:val="single" w:sz="4" w:space="0" w:color="000000"/>
              <w:bottom w:val="single" w:sz="4" w:space="0" w:color="000000"/>
              <w:right w:val="single" w:sz="4" w:space="0" w:color="000000"/>
            </w:tcBorders>
          </w:tcPr>
          <w:p w14:paraId="63344283" w14:textId="77777777" w:rsidR="00AE0553" w:rsidRPr="008C4FC0" w:rsidRDefault="00AE0553">
            <w:pPr>
              <w:pStyle w:val="TableParagraph"/>
              <w:kinsoku w:val="0"/>
              <w:overflowPunct w:val="0"/>
              <w:spacing w:before="60"/>
              <w:rPr>
                <w:b/>
                <w:bCs/>
                <w:spacing w:val="-2"/>
                <w:sz w:val="22"/>
                <w:szCs w:val="22"/>
              </w:rPr>
            </w:pPr>
            <w:r w:rsidRPr="008C4FC0">
              <w:rPr>
                <w:b/>
                <w:bCs/>
                <w:sz w:val="22"/>
                <w:szCs w:val="22"/>
              </w:rPr>
              <w:t>Legal</w:t>
            </w:r>
            <w:r w:rsidRPr="008C4FC0">
              <w:rPr>
                <w:b/>
                <w:bCs/>
                <w:spacing w:val="-2"/>
                <w:sz w:val="22"/>
                <w:szCs w:val="22"/>
              </w:rPr>
              <w:t xml:space="preserve"> Basis</w:t>
            </w:r>
          </w:p>
        </w:tc>
      </w:tr>
      <w:tr w:rsidR="00AE0553" w:rsidRPr="008C4FC0" w14:paraId="13701076" w14:textId="77777777" w:rsidTr="009E5BD5">
        <w:trPr>
          <w:trHeight w:val="13274"/>
        </w:trPr>
        <w:tc>
          <w:tcPr>
            <w:tcW w:w="4586" w:type="dxa"/>
            <w:tcBorders>
              <w:top w:val="single" w:sz="4" w:space="0" w:color="000000"/>
              <w:left w:val="single" w:sz="4" w:space="0" w:color="000000"/>
              <w:bottom w:val="single" w:sz="4" w:space="0" w:color="000000"/>
              <w:right w:val="single" w:sz="4" w:space="0" w:color="000000"/>
            </w:tcBorders>
          </w:tcPr>
          <w:p w14:paraId="0451908F" w14:textId="77777777" w:rsidR="00AE0553" w:rsidRPr="008C4FC0" w:rsidRDefault="00AE0553">
            <w:pPr>
              <w:pStyle w:val="TableParagraph"/>
              <w:kinsoku w:val="0"/>
              <w:overflowPunct w:val="0"/>
              <w:spacing w:before="60"/>
              <w:ind w:left="74" w:right="216"/>
              <w:rPr>
                <w:sz w:val="22"/>
                <w:szCs w:val="22"/>
              </w:rPr>
            </w:pPr>
            <w:r w:rsidRPr="008C4FC0">
              <w:rPr>
                <w:sz w:val="22"/>
                <w:szCs w:val="22"/>
              </w:rPr>
              <w:t>Special</w:t>
            </w:r>
            <w:r w:rsidRPr="008C4FC0">
              <w:rPr>
                <w:spacing w:val="-4"/>
                <w:sz w:val="22"/>
                <w:szCs w:val="22"/>
              </w:rPr>
              <w:t xml:space="preserve"> </w:t>
            </w:r>
            <w:r w:rsidRPr="008C4FC0">
              <w:rPr>
                <w:sz w:val="22"/>
                <w:szCs w:val="22"/>
              </w:rPr>
              <w:t>category</w:t>
            </w:r>
            <w:r w:rsidRPr="008C4FC0">
              <w:rPr>
                <w:spacing w:val="-6"/>
                <w:sz w:val="22"/>
                <w:szCs w:val="22"/>
              </w:rPr>
              <w:t xml:space="preserve"> </w:t>
            </w:r>
            <w:r w:rsidRPr="008C4FC0">
              <w:rPr>
                <w:sz w:val="22"/>
                <w:szCs w:val="22"/>
              </w:rPr>
              <w:t>personal</w:t>
            </w:r>
            <w:r w:rsidRPr="008C4FC0">
              <w:rPr>
                <w:spacing w:val="-4"/>
                <w:sz w:val="22"/>
                <w:szCs w:val="22"/>
              </w:rPr>
              <w:t xml:space="preserve"> </w:t>
            </w:r>
            <w:r w:rsidRPr="008C4FC0">
              <w:rPr>
                <w:sz w:val="22"/>
                <w:szCs w:val="22"/>
              </w:rPr>
              <w:t>data</w:t>
            </w:r>
            <w:r w:rsidRPr="008C4FC0">
              <w:rPr>
                <w:spacing w:val="-4"/>
                <w:sz w:val="22"/>
                <w:szCs w:val="22"/>
              </w:rPr>
              <w:t xml:space="preserve"> </w:t>
            </w:r>
            <w:r w:rsidRPr="008C4FC0">
              <w:rPr>
                <w:sz w:val="22"/>
                <w:szCs w:val="22"/>
              </w:rPr>
              <w:t>and</w:t>
            </w:r>
            <w:r w:rsidRPr="008C4FC0">
              <w:rPr>
                <w:spacing w:val="-6"/>
                <w:sz w:val="22"/>
                <w:szCs w:val="22"/>
              </w:rPr>
              <w:t xml:space="preserve"> </w:t>
            </w:r>
            <w:r w:rsidRPr="008C4FC0">
              <w:rPr>
                <w:sz w:val="22"/>
                <w:szCs w:val="22"/>
              </w:rPr>
              <w:t>criminal convictions data may be processed in certain circumstances, for example if you are on</w:t>
            </w:r>
            <w:r w:rsidRPr="008C4FC0">
              <w:rPr>
                <w:spacing w:val="-1"/>
                <w:sz w:val="22"/>
                <w:szCs w:val="22"/>
              </w:rPr>
              <w:t xml:space="preserve"> </w:t>
            </w:r>
            <w:r w:rsidRPr="008C4FC0">
              <w:rPr>
                <w:sz w:val="22"/>
                <w:szCs w:val="22"/>
              </w:rPr>
              <w:t>a course</w:t>
            </w:r>
            <w:r w:rsidRPr="008C4FC0">
              <w:rPr>
                <w:spacing w:val="-1"/>
                <w:sz w:val="22"/>
                <w:szCs w:val="22"/>
              </w:rPr>
              <w:t xml:space="preserve"> </w:t>
            </w:r>
            <w:r w:rsidRPr="008C4FC0">
              <w:rPr>
                <w:sz w:val="22"/>
                <w:szCs w:val="22"/>
              </w:rPr>
              <w:t>such as nursing, midwifery, social work, healthcare science, sports or initial</w:t>
            </w:r>
            <w:r w:rsidRPr="008C4FC0">
              <w:rPr>
                <w:spacing w:val="-7"/>
                <w:sz w:val="22"/>
                <w:szCs w:val="22"/>
              </w:rPr>
              <w:t xml:space="preserve"> </w:t>
            </w:r>
            <w:r w:rsidRPr="008C4FC0">
              <w:rPr>
                <w:sz w:val="22"/>
                <w:szCs w:val="22"/>
              </w:rPr>
              <w:t>teacher</w:t>
            </w:r>
            <w:r w:rsidRPr="008C4FC0">
              <w:rPr>
                <w:spacing w:val="-7"/>
                <w:sz w:val="22"/>
                <w:szCs w:val="22"/>
              </w:rPr>
              <w:t xml:space="preserve"> </w:t>
            </w:r>
            <w:r w:rsidRPr="008C4FC0">
              <w:rPr>
                <w:sz w:val="22"/>
                <w:szCs w:val="22"/>
              </w:rPr>
              <w:t>training</w:t>
            </w:r>
            <w:r w:rsidRPr="008C4FC0">
              <w:rPr>
                <w:spacing w:val="-4"/>
                <w:sz w:val="22"/>
                <w:szCs w:val="22"/>
              </w:rPr>
              <w:t xml:space="preserve"> </w:t>
            </w:r>
            <w:r w:rsidRPr="008C4FC0">
              <w:rPr>
                <w:sz w:val="22"/>
                <w:szCs w:val="22"/>
              </w:rPr>
              <w:t>degree</w:t>
            </w:r>
            <w:r w:rsidRPr="008C4FC0">
              <w:rPr>
                <w:spacing w:val="-7"/>
                <w:sz w:val="22"/>
                <w:szCs w:val="22"/>
              </w:rPr>
              <w:t xml:space="preserve"> </w:t>
            </w:r>
            <w:r w:rsidRPr="008C4FC0">
              <w:rPr>
                <w:sz w:val="22"/>
                <w:szCs w:val="22"/>
              </w:rPr>
              <w:t>where</w:t>
            </w:r>
            <w:r w:rsidRPr="008C4FC0">
              <w:rPr>
                <w:spacing w:val="-7"/>
                <w:sz w:val="22"/>
                <w:szCs w:val="22"/>
              </w:rPr>
              <w:t xml:space="preserve"> </w:t>
            </w:r>
            <w:r w:rsidRPr="008C4FC0">
              <w:rPr>
                <w:sz w:val="22"/>
                <w:szCs w:val="22"/>
              </w:rPr>
              <w:t>you</w:t>
            </w:r>
            <w:r w:rsidRPr="008C4FC0">
              <w:rPr>
                <w:spacing w:val="-7"/>
                <w:sz w:val="22"/>
                <w:szCs w:val="22"/>
              </w:rPr>
              <w:t xml:space="preserve"> </w:t>
            </w:r>
            <w:r w:rsidRPr="008C4FC0">
              <w:rPr>
                <w:sz w:val="22"/>
                <w:szCs w:val="22"/>
              </w:rPr>
              <w:t>are required to attend placements. This processing will generally be to ensure that you are fit to practise and to work with persons in the relevant placement. You will be notified prior to the processing if this is a requirement for your course.</w:t>
            </w:r>
          </w:p>
          <w:p w14:paraId="482381C2" w14:textId="77777777" w:rsidR="00AE0553" w:rsidRPr="008C4FC0" w:rsidRDefault="00AE0553">
            <w:pPr>
              <w:pStyle w:val="TableParagraph"/>
              <w:kinsoku w:val="0"/>
              <w:overflowPunct w:val="0"/>
              <w:spacing w:before="10"/>
              <w:ind w:left="0"/>
              <w:rPr>
                <w:sz w:val="21"/>
                <w:szCs w:val="21"/>
              </w:rPr>
            </w:pPr>
          </w:p>
          <w:p w14:paraId="1535D814" w14:textId="77777777" w:rsidR="00AE0553" w:rsidRPr="008C4FC0" w:rsidRDefault="00F776F4">
            <w:pPr>
              <w:pStyle w:val="TableParagraph"/>
              <w:kinsoku w:val="0"/>
              <w:overflowPunct w:val="0"/>
              <w:ind w:left="74" w:right="156"/>
              <w:rPr>
                <w:color w:val="0000FF"/>
                <w:spacing w:val="-2"/>
                <w:sz w:val="22"/>
                <w:szCs w:val="22"/>
              </w:rPr>
            </w:pPr>
            <w:hyperlink r:id="rId16" w:history="1">
              <w:r w:rsidR="00AE0553" w:rsidRPr="008C4FC0">
                <w:rPr>
                  <w:color w:val="0000FF"/>
                  <w:spacing w:val="-2"/>
                  <w:sz w:val="22"/>
                  <w:szCs w:val="22"/>
                  <w:u w:val="single"/>
                </w:rPr>
                <w:t>https://www.mdx.ac.uk/about-</w:t>
              </w:r>
            </w:hyperlink>
            <w:r w:rsidR="00AE0553" w:rsidRPr="008C4FC0">
              <w:rPr>
                <w:color w:val="0000FF"/>
                <w:spacing w:val="-2"/>
                <w:sz w:val="22"/>
                <w:szCs w:val="22"/>
              </w:rPr>
              <w:t xml:space="preserve"> </w:t>
            </w:r>
            <w:hyperlink r:id="rId17" w:history="1">
              <w:r w:rsidR="00AE0553" w:rsidRPr="008C4FC0">
                <w:rPr>
                  <w:color w:val="0000FF"/>
                  <w:spacing w:val="-2"/>
                  <w:sz w:val="22"/>
                  <w:szCs w:val="22"/>
                  <w:u w:val="single"/>
                </w:rPr>
                <w:t>us/policies/privacy/privacy-policy-for-current-</w:t>
              </w:r>
            </w:hyperlink>
            <w:r w:rsidR="00AE0553" w:rsidRPr="008C4FC0">
              <w:rPr>
                <w:color w:val="0000FF"/>
                <w:spacing w:val="-2"/>
                <w:sz w:val="22"/>
                <w:szCs w:val="22"/>
              </w:rPr>
              <w:t xml:space="preserve"> </w:t>
            </w:r>
            <w:hyperlink r:id="rId18" w:history="1">
              <w:r w:rsidR="00AE0553" w:rsidRPr="008C4FC0">
                <w:rPr>
                  <w:color w:val="0000FF"/>
                  <w:spacing w:val="-2"/>
                  <w:sz w:val="22"/>
                  <w:szCs w:val="22"/>
                  <w:u w:val="single"/>
                </w:rPr>
                <w:t>students</w:t>
              </w:r>
            </w:hyperlink>
          </w:p>
        </w:tc>
        <w:tc>
          <w:tcPr>
            <w:tcW w:w="4622" w:type="dxa"/>
            <w:tcBorders>
              <w:top w:val="single" w:sz="4" w:space="0" w:color="000000"/>
              <w:left w:val="single" w:sz="4" w:space="0" w:color="000000"/>
              <w:bottom w:val="single" w:sz="4" w:space="0" w:color="000000"/>
              <w:right w:val="single" w:sz="4" w:space="0" w:color="000000"/>
            </w:tcBorders>
          </w:tcPr>
          <w:p w14:paraId="4DAF409F" w14:textId="77777777" w:rsidR="00AE0553" w:rsidRPr="008C4FC0" w:rsidRDefault="00AE0553">
            <w:pPr>
              <w:pStyle w:val="TableParagraph"/>
              <w:kinsoku w:val="0"/>
              <w:overflowPunct w:val="0"/>
              <w:spacing w:before="60"/>
              <w:ind w:right="386"/>
              <w:jc w:val="both"/>
              <w:rPr>
                <w:sz w:val="22"/>
                <w:szCs w:val="22"/>
              </w:rPr>
            </w:pPr>
            <w:r w:rsidRPr="008C4FC0">
              <w:rPr>
                <w:sz w:val="22"/>
                <w:szCs w:val="22"/>
              </w:rPr>
              <w:t>(available</w:t>
            </w:r>
            <w:r w:rsidRPr="008C4FC0">
              <w:rPr>
                <w:spacing w:val="-7"/>
                <w:sz w:val="22"/>
                <w:szCs w:val="22"/>
              </w:rPr>
              <w:t xml:space="preserve"> </w:t>
            </w:r>
            <w:r w:rsidRPr="008C4FC0">
              <w:rPr>
                <w:sz w:val="22"/>
                <w:szCs w:val="22"/>
              </w:rPr>
              <w:t>on</w:t>
            </w:r>
            <w:r w:rsidRPr="008C4FC0">
              <w:rPr>
                <w:spacing w:val="-7"/>
                <w:sz w:val="22"/>
                <w:szCs w:val="22"/>
              </w:rPr>
              <w:t xml:space="preserve"> </w:t>
            </w:r>
            <w:r w:rsidRPr="008C4FC0">
              <w:rPr>
                <w:sz w:val="22"/>
                <w:szCs w:val="22"/>
              </w:rPr>
              <w:t>the</w:t>
            </w:r>
            <w:r w:rsidRPr="008C4FC0">
              <w:rPr>
                <w:spacing w:val="-7"/>
                <w:sz w:val="22"/>
                <w:szCs w:val="22"/>
              </w:rPr>
              <w:t xml:space="preserve"> </w:t>
            </w:r>
            <w:r w:rsidRPr="008C4FC0">
              <w:rPr>
                <w:sz w:val="22"/>
                <w:szCs w:val="22"/>
              </w:rPr>
              <w:t>Student</w:t>
            </w:r>
            <w:r w:rsidRPr="008C4FC0">
              <w:rPr>
                <w:spacing w:val="-7"/>
                <w:sz w:val="22"/>
                <w:szCs w:val="22"/>
              </w:rPr>
              <w:t xml:space="preserve"> </w:t>
            </w:r>
            <w:r w:rsidRPr="008C4FC0">
              <w:rPr>
                <w:sz w:val="22"/>
                <w:szCs w:val="22"/>
              </w:rPr>
              <w:t>and</w:t>
            </w:r>
            <w:r w:rsidRPr="008C4FC0">
              <w:rPr>
                <w:spacing w:val="-7"/>
                <w:sz w:val="22"/>
                <w:szCs w:val="22"/>
              </w:rPr>
              <w:t xml:space="preserve"> </w:t>
            </w:r>
            <w:r w:rsidRPr="008C4FC0">
              <w:rPr>
                <w:sz w:val="22"/>
                <w:szCs w:val="22"/>
              </w:rPr>
              <w:t>Legal</w:t>
            </w:r>
            <w:r w:rsidRPr="008C4FC0">
              <w:rPr>
                <w:spacing w:val="-7"/>
                <w:sz w:val="22"/>
                <w:szCs w:val="22"/>
              </w:rPr>
              <w:t xml:space="preserve"> </w:t>
            </w:r>
            <w:r w:rsidRPr="008C4FC0">
              <w:rPr>
                <w:sz w:val="22"/>
                <w:szCs w:val="22"/>
              </w:rPr>
              <w:t>Affairs intranet page).</w:t>
            </w:r>
          </w:p>
          <w:p w14:paraId="574EE6EE" w14:textId="77777777" w:rsidR="00AE0553" w:rsidRPr="008C4FC0" w:rsidRDefault="00AE0553">
            <w:pPr>
              <w:pStyle w:val="TableParagraph"/>
              <w:kinsoku w:val="0"/>
              <w:overflowPunct w:val="0"/>
              <w:spacing w:before="10"/>
              <w:ind w:left="0"/>
              <w:rPr>
                <w:sz w:val="21"/>
                <w:szCs w:val="21"/>
              </w:rPr>
            </w:pPr>
          </w:p>
          <w:p w14:paraId="08FE2A21" w14:textId="77777777" w:rsidR="00AE0553" w:rsidRPr="008C4FC0" w:rsidRDefault="00AE0553">
            <w:pPr>
              <w:pStyle w:val="TableParagraph"/>
              <w:kinsoku w:val="0"/>
              <w:overflowPunct w:val="0"/>
              <w:spacing w:before="1" w:line="252" w:lineRule="exact"/>
              <w:jc w:val="both"/>
              <w:rPr>
                <w:b/>
                <w:bCs/>
                <w:i/>
                <w:iCs/>
                <w:spacing w:val="-2"/>
                <w:sz w:val="22"/>
                <w:szCs w:val="22"/>
              </w:rPr>
            </w:pPr>
            <w:r w:rsidRPr="008C4FC0">
              <w:rPr>
                <w:b/>
                <w:bCs/>
                <w:i/>
                <w:iCs/>
                <w:sz w:val="22"/>
                <w:szCs w:val="22"/>
              </w:rPr>
              <w:t>Performance</w:t>
            </w:r>
            <w:r w:rsidRPr="008C4FC0">
              <w:rPr>
                <w:b/>
                <w:bCs/>
                <w:i/>
                <w:iCs/>
                <w:spacing w:val="-8"/>
                <w:sz w:val="22"/>
                <w:szCs w:val="22"/>
              </w:rPr>
              <w:t xml:space="preserve"> </w:t>
            </w:r>
            <w:r w:rsidRPr="008C4FC0">
              <w:rPr>
                <w:b/>
                <w:bCs/>
                <w:i/>
                <w:iCs/>
                <w:sz w:val="22"/>
                <w:szCs w:val="22"/>
              </w:rPr>
              <w:t>of</w:t>
            </w:r>
            <w:r w:rsidRPr="008C4FC0">
              <w:rPr>
                <w:b/>
                <w:bCs/>
                <w:i/>
                <w:iCs/>
                <w:spacing w:val="-3"/>
                <w:sz w:val="22"/>
                <w:szCs w:val="22"/>
              </w:rPr>
              <w:t xml:space="preserve"> </w:t>
            </w:r>
            <w:r w:rsidRPr="008C4FC0">
              <w:rPr>
                <w:b/>
                <w:bCs/>
                <w:i/>
                <w:iCs/>
                <w:spacing w:val="-2"/>
                <w:sz w:val="22"/>
                <w:szCs w:val="22"/>
              </w:rPr>
              <w:t>contract</w:t>
            </w:r>
          </w:p>
          <w:p w14:paraId="19A2FC86" w14:textId="77777777" w:rsidR="00AE0553" w:rsidRPr="008C4FC0" w:rsidRDefault="00AE0553">
            <w:pPr>
              <w:pStyle w:val="TableParagraph"/>
              <w:kinsoku w:val="0"/>
              <w:overflowPunct w:val="0"/>
              <w:ind w:right="412"/>
              <w:jc w:val="both"/>
              <w:rPr>
                <w:spacing w:val="-4"/>
                <w:sz w:val="22"/>
                <w:szCs w:val="22"/>
              </w:rPr>
            </w:pPr>
            <w:r w:rsidRPr="008C4FC0">
              <w:rPr>
                <w:sz w:val="22"/>
                <w:szCs w:val="22"/>
              </w:rPr>
              <w:t>The</w:t>
            </w:r>
            <w:r w:rsidRPr="008C4FC0">
              <w:rPr>
                <w:spacing w:val="-6"/>
                <w:sz w:val="22"/>
                <w:szCs w:val="22"/>
              </w:rPr>
              <w:t xml:space="preserve"> </w:t>
            </w:r>
            <w:r w:rsidRPr="008C4FC0">
              <w:rPr>
                <w:sz w:val="22"/>
                <w:szCs w:val="22"/>
              </w:rPr>
              <w:t>processing</w:t>
            </w:r>
            <w:r w:rsidRPr="008C4FC0">
              <w:rPr>
                <w:spacing w:val="-4"/>
                <w:sz w:val="22"/>
                <w:szCs w:val="22"/>
              </w:rPr>
              <w:t xml:space="preserve"> </w:t>
            </w:r>
            <w:r w:rsidRPr="008C4FC0">
              <w:rPr>
                <w:sz w:val="22"/>
                <w:szCs w:val="22"/>
              </w:rPr>
              <w:t>of</w:t>
            </w:r>
            <w:r w:rsidRPr="008C4FC0">
              <w:rPr>
                <w:spacing w:val="-2"/>
                <w:sz w:val="22"/>
                <w:szCs w:val="22"/>
              </w:rPr>
              <w:t xml:space="preserve"> </w:t>
            </w:r>
            <w:r w:rsidRPr="008C4FC0">
              <w:rPr>
                <w:sz w:val="22"/>
                <w:szCs w:val="22"/>
              </w:rPr>
              <w:t>your</w:t>
            </w:r>
            <w:r w:rsidRPr="008C4FC0">
              <w:rPr>
                <w:spacing w:val="-2"/>
                <w:sz w:val="22"/>
                <w:szCs w:val="22"/>
              </w:rPr>
              <w:t xml:space="preserve"> </w:t>
            </w:r>
            <w:r w:rsidRPr="008C4FC0">
              <w:rPr>
                <w:sz w:val="22"/>
                <w:szCs w:val="22"/>
              </w:rPr>
              <w:t>personal</w:t>
            </w:r>
            <w:r w:rsidRPr="008C4FC0">
              <w:rPr>
                <w:spacing w:val="-4"/>
                <w:sz w:val="22"/>
                <w:szCs w:val="22"/>
              </w:rPr>
              <w:t xml:space="preserve"> </w:t>
            </w:r>
            <w:r w:rsidRPr="008C4FC0">
              <w:rPr>
                <w:sz w:val="22"/>
                <w:szCs w:val="22"/>
              </w:rPr>
              <w:t>data</w:t>
            </w:r>
            <w:r w:rsidRPr="008C4FC0">
              <w:rPr>
                <w:spacing w:val="-8"/>
                <w:sz w:val="22"/>
                <w:szCs w:val="22"/>
              </w:rPr>
              <w:t xml:space="preserve"> </w:t>
            </w:r>
            <w:r w:rsidRPr="008C4FC0">
              <w:rPr>
                <w:sz w:val="22"/>
                <w:szCs w:val="22"/>
              </w:rPr>
              <w:t>may be</w:t>
            </w:r>
            <w:r w:rsidRPr="008C4FC0">
              <w:rPr>
                <w:spacing w:val="-5"/>
                <w:sz w:val="22"/>
                <w:szCs w:val="22"/>
              </w:rPr>
              <w:t xml:space="preserve"> </w:t>
            </w:r>
            <w:r w:rsidRPr="008C4FC0">
              <w:rPr>
                <w:sz w:val="22"/>
                <w:szCs w:val="22"/>
              </w:rPr>
              <w:t>necessary</w:t>
            </w:r>
            <w:r w:rsidRPr="008C4FC0">
              <w:rPr>
                <w:spacing w:val="-7"/>
                <w:sz w:val="22"/>
                <w:szCs w:val="22"/>
              </w:rPr>
              <w:t xml:space="preserve"> </w:t>
            </w:r>
            <w:r w:rsidRPr="008C4FC0">
              <w:rPr>
                <w:sz w:val="22"/>
                <w:szCs w:val="22"/>
              </w:rPr>
              <w:t>in</w:t>
            </w:r>
            <w:r w:rsidRPr="008C4FC0">
              <w:rPr>
                <w:spacing w:val="-5"/>
                <w:sz w:val="22"/>
                <w:szCs w:val="22"/>
              </w:rPr>
              <w:t xml:space="preserve"> </w:t>
            </w:r>
            <w:r w:rsidRPr="008C4FC0">
              <w:rPr>
                <w:sz w:val="22"/>
                <w:szCs w:val="22"/>
              </w:rPr>
              <w:t>relation</w:t>
            </w:r>
            <w:r w:rsidRPr="008C4FC0">
              <w:rPr>
                <w:spacing w:val="-7"/>
                <w:sz w:val="22"/>
                <w:szCs w:val="22"/>
              </w:rPr>
              <w:t xml:space="preserve"> </w:t>
            </w:r>
            <w:r w:rsidRPr="008C4FC0">
              <w:rPr>
                <w:sz w:val="22"/>
                <w:szCs w:val="22"/>
              </w:rPr>
              <w:t>to</w:t>
            </w:r>
            <w:r w:rsidRPr="008C4FC0">
              <w:rPr>
                <w:spacing w:val="-5"/>
                <w:sz w:val="22"/>
                <w:szCs w:val="22"/>
              </w:rPr>
              <w:t xml:space="preserve"> </w:t>
            </w:r>
            <w:r w:rsidRPr="008C4FC0">
              <w:rPr>
                <w:sz w:val="22"/>
                <w:szCs w:val="22"/>
              </w:rPr>
              <w:t>the</w:t>
            </w:r>
            <w:r w:rsidRPr="008C4FC0">
              <w:rPr>
                <w:spacing w:val="-7"/>
                <w:sz w:val="22"/>
                <w:szCs w:val="22"/>
              </w:rPr>
              <w:t xml:space="preserve"> </w:t>
            </w:r>
            <w:r w:rsidRPr="008C4FC0">
              <w:rPr>
                <w:sz w:val="22"/>
                <w:szCs w:val="22"/>
              </w:rPr>
              <w:t>contract</w:t>
            </w:r>
            <w:r w:rsidRPr="008C4FC0">
              <w:rPr>
                <w:spacing w:val="-3"/>
                <w:sz w:val="22"/>
                <w:szCs w:val="22"/>
              </w:rPr>
              <w:t xml:space="preserve"> </w:t>
            </w:r>
            <w:r w:rsidRPr="008C4FC0">
              <w:rPr>
                <w:sz w:val="22"/>
                <w:szCs w:val="22"/>
              </w:rPr>
              <w:t>we have entered into with you as a</w:t>
            </w:r>
            <w:r w:rsidRPr="008C4FC0">
              <w:rPr>
                <w:spacing w:val="-1"/>
                <w:sz w:val="22"/>
                <w:szCs w:val="22"/>
              </w:rPr>
              <w:t xml:space="preserve"> </w:t>
            </w:r>
            <w:r w:rsidRPr="008C4FC0">
              <w:rPr>
                <w:sz w:val="22"/>
                <w:szCs w:val="22"/>
              </w:rPr>
              <w:t xml:space="preserve">student at </w:t>
            </w:r>
            <w:r w:rsidRPr="008C4FC0">
              <w:rPr>
                <w:spacing w:val="-4"/>
                <w:sz w:val="22"/>
                <w:szCs w:val="22"/>
              </w:rPr>
              <w:t>MU.</w:t>
            </w:r>
          </w:p>
          <w:p w14:paraId="1CBE4D90" w14:textId="77777777" w:rsidR="00AE0553" w:rsidRPr="008C4FC0" w:rsidRDefault="00AE0553">
            <w:pPr>
              <w:pStyle w:val="TableParagraph"/>
              <w:kinsoku w:val="0"/>
              <w:overflowPunct w:val="0"/>
              <w:spacing w:before="10"/>
              <w:ind w:left="0"/>
              <w:rPr>
                <w:sz w:val="21"/>
                <w:szCs w:val="21"/>
              </w:rPr>
            </w:pPr>
          </w:p>
          <w:p w14:paraId="4BB25F95" w14:textId="77777777" w:rsidR="00AE0553" w:rsidRPr="008C4FC0" w:rsidRDefault="00AE0553">
            <w:pPr>
              <w:pStyle w:val="TableParagraph"/>
              <w:kinsoku w:val="0"/>
              <w:overflowPunct w:val="0"/>
              <w:rPr>
                <w:b/>
                <w:bCs/>
                <w:i/>
                <w:iCs/>
                <w:spacing w:val="-2"/>
                <w:sz w:val="22"/>
                <w:szCs w:val="22"/>
              </w:rPr>
            </w:pPr>
            <w:r w:rsidRPr="008C4FC0">
              <w:rPr>
                <w:b/>
                <w:bCs/>
                <w:sz w:val="22"/>
                <w:szCs w:val="22"/>
              </w:rPr>
              <w:t xml:space="preserve">For special category personal data </w:t>
            </w:r>
            <w:r w:rsidRPr="008C4FC0">
              <w:rPr>
                <w:b/>
                <w:bCs/>
                <w:i/>
                <w:iCs/>
                <w:sz w:val="22"/>
                <w:szCs w:val="22"/>
              </w:rPr>
              <w:t>Management</w:t>
            </w:r>
            <w:r w:rsidRPr="008C4FC0">
              <w:rPr>
                <w:b/>
                <w:bCs/>
                <w:i/>
                <w:iCs/>
                <w:spacing w:val="-5"/>
                <w:sz w:val="22"/>
                <w:szCs w:val="22"/>
              </w:rPr>
              <w:t xml:space="preserve"> </w:t>
            </w:r>
            <w:r w:rsidRPr="008C4FC0">
              <w:rPr>
                <w:b/>
                <w:bCs/>
                <w:i/>
                <w:iCs/>
                <w:sz w:val="22"/>
                <w:szCs w:val="22"/>
              </w:rPr>
              <w:t>of</w:t>
            </w:r>
            <w:r w:rsidRPr="008C4FC0">
              <w:rPr>
                <w:b/>
                <w:bCs/>
                <w:i/>
                <w:iCs/>
                <w:spacing w:val="-5"/>
                <w:sz w:val="22"/>
                <w:szCs w:val="22"/>
              </w:rPr>
              <w:t xml:space="preserve"> </w:t>
            </w:r>
            <w:r w:rsidRPr="008C4FC0">
              <w:rPr>
                <w:b/>
                <w:bCs/>
                <w:i/>
                <w:iCs/>
                <w:sz w:val="22"/>
                <w:szCs w:val="22"/>
              </w:rPr>
              <w:t>health</w:t>
            </w:r>
            <w:r w:rsidRPr="008C4FC0">
              <w:rPr>
                <w:b/>
                <w:bCs/>
                <w:i/>
                <w:iCs/>
                <w:spacing w:val="-12"/>
                <w:sz w:val="22"/>
                <w:szCs w:val="22"/>
              </w:rPr>
              <w:t xml:space="preserve"> </w:t>
            </w:r>
            <w:r w:rsidRPr="008C4FC0">
              <w:rPr>
                <w:b/>
                <w:bCs/>
                <w:i/>
                <w:iCs/>
                <w:sz w:val="22"/>
                <w:szCs w:val="22"/>
              </w:rPr>
              <w:t>care</w:t>
            </w:r>
            <w:r w:rsidRPr="008C4FC0">
              <w:rPr>
                <w:b/>
                <w:bCs/>
                <w:i/>
                <w:iCs/>
                <w:spacing w:val="-6"/>
                <w:sz w:val="22"/>
                <w:szCs w:val="22"/>
              </w:rPr>
              <w:t xml:space="preserve"> </w:t>
            </w:r>
            <w:r w:rsidRPr="008C4FC0">
              <w:rPr>
                <w:b/>
                <w:bCs/>
                <w:i/>
                <w:iCs/>
                <w:sz w:val="22"/>
                <w:szCs w:val="22"/>
              </w:rPr>
              <w:t>systems</w:t>
            </w:r>
            <w:r w:rsidRPr="008C4FC0">
              <w:rPr>
                <w:b/>
                <w:bCs/>
                <w:i/>
                <w:iCs/>
                <w:spacing w:val="-9"/>
                <w:sz w:val="22"/>
                <w:szCs w:val="22"/>
              </w:rPr>
              <w:t xml:space="preserve"> </w:t>
            </w:r>
            <w:r w:rsidRPr="008C4FC0">
              <w:rPr>
                <w:b/>
                <w:bCs/>
                <w:i/>
                <w:iCs/>
                <w:sz w:val="22"/>
                <w:szCs w:val="22"/>
              </w:rPr>
              <w:t xml:space="preserve">/ </w:t>
            </w:r>
            <w:r w:rsidRPr="008C4FC0">
              <w:rPr>
                <w:b/>
                <w:bCs/>
                <w:i/>
                <w:iCs/>
                <w:spacing w:val="-2"/>
                <w:sz w:val="22"/>
                <w:szCs w:val="22"/>
              </w:rPr>
              <w:t>services</w:t>
            </w:r>
          </w:p>
          <w:p w14:paraId="1509C1E8" w14:textId="77777777" w:rsidR="00AE0553" w:rsidRPr="008C4FC0" w:rsidRDefault="00AE0553">
            <w:pPr>
              <w:pStyle w:val="TableParagraph"/>
              <w:kinsoku w:val="0"/>
              <w:overflowPunct w:val="0"/>
              <w:spacing w:before="2"/>
              <w:ind w:right="155"/>
              <w:rPr>
                <w:sz w:val="22"/>
                <w:szCs w:val="22"/>
              </w:rPr>
            </w:pPr>
            <w:r w:rsidRPr="008C4FC0">
              <w:rPr>
                <w:sz w:val="22"/>
                <w:szCs w:val="22"/>
              </w:rPr>
              <w:t>We may process your special category personal data where this is necessary for health</w:t>
            </w:r>
            <w:r w:rsidRPr="008C4FC0">
              <w:rPr>
                <w:spacing w:val="-6"/>
                <w:sz w:val="22"/>
                <w:szCs w:val="22"/>
              </w:rPr>
              <w:t xml:space="preserve"> </w:t>
            </w:r>
            <w:r w:rsidRPr="008C4FC0">
              <w:rPr>
                <w:sz w:val="22"/>
                <w:szCs w:val="22"/>
              </w:rPr>
              <w:t>and</w:t>
            </w:r>
            <w:r w:rsidRPr="008C4FC0">
              <w:rPr>
                <w:spacing w:val="-6"/>
                <w:sz w:val="22"/>
                <w:szCs w:val="22"/>
              </w:rPr>
              <w:t xml:space="preserve"> </w:t>
            </w:r>
            <w:r w:rsidRPr="008C4FC0">
              <w:rPr>
                <w:sz w:val="22"/>
                <w:szCs w:val="22"/>
              </w:rPr>
              <w:t>social</w:t>
            </w:r>
            <w:r w:rsidRPr="008C4FC0">
              <w:rPr>
                <w:spacing w:val="-6"/>
                <w:sz w:val="22"/>
                <w:szCs w:val="22"/>
              </w:rPr>
              <w:t xml:space="preserve"> </w:t>
            </w:r>
            <w:r w:rsidRPr="008C4FC0">
              <w:rPr>
                <w:sz w:val="22"/>
                <w:szCs w:val="22"/>
              </w:rPr>
              <w:t>care</w:t>
            </w:r>
            <w:r w:rsidRPr="008C4FC0">
              <w:rPr>
                <w:spacing w:val="-8"/>
                <w:sz w:val="22"/>
                <w:szCs w:val="22"/>
              </w:rPr>
              <w:t xml:space="preserve"> </w:t>
            </w:r>
            <w:r w:rsidRPr="008C4FC0">
              <w:rPr>
                <w:sz w:val="22"/>
                <w:szCs w:val="22"/>
              </w:rPr>
              <w:t>purposes</w:t>
            </w:r>
            <w:r w:rsidRPr="008C4FC0">
              <w:rPr>
                <w:spacing w:val="-6"/>
                <w:sz w:val="22"/>
                <w:szCs w:val="22"/>
              </w:rPr>
              <w:t xml:space="preserve"> </w:t>
            </w:r>
            <w:r w:rsidRPr="008C4FC0">
              <w:rPr>
                <w:sz w:val="22"/>
                <w:szCs w:val="22"/>
              </w:rPr>
              <w:t>with</w:t>
            </w:r>
            <w:r w:rsidRPr="008C4FC0">
              <w:rPr>
                <w:spacing w:val="-6"/>
                <w:sz w:val="22"/>
                <w:szCs w:val="22"/>
              </w:rPr>
              <w:t xml:space="preserve"> </w:t>
            </w:r>
            <w:r w:rsidRPr="008C4FC0">
              <w:rPr>
                <w:sz w:val="22"/>
                <w:szCs w:val="22"/>
              </w:rPr>
              <w:t>respect to the management of health care systems and services.</w:t>
            </w:r>
          </w:p>
          <w:p w14:paraId="32608E8A" w14:textId="77777777" w:rsidR="00AE0553" w:rsidRPr="008C4FC0" w:rsidRDefault="00AE0553">
            <w:pPr>
              <w:pStyle w:val="TableParagraph"/>
              <w:kinsoku w:val="0"/>
              <w:overflowPunct w:val="0"/>
              <w:spacing w:before="11"/>
              <w:ind w:left="0"/>
              <w:rPr>
                <w:sz w:val="21"/>
                <w:szCs w:val="21"/>
              </w:rPr>
            </w:pPr>
          </w:p>
          <w:p w14:paraId="3D4912E2" w14:textId="77777777" w:rsidR="00AE0553" w:rsidRPr="008C4FC0" w:rsidRDefault="00AE0553">
            <w:pPr>
              <w:pStyle w:val="TableParagraph"/>
              <w:kinsoku w:val="0"/>
              <w:overflowPunct w:val="0"/>
              <w:ind w:right="155"/>
              <w:rPr>
                <w:b/>
                <w:bCs/>
                <w:i/>
                <w:iCs/>
                <w:sz w:val="22"/>
                <w:szCs w:val="22"/>
              </w:rPr>
            </w:pPr>
            <w:r w:rsidRPr="008C4FC0">
              <w:rPr>
                <w:b/>
                <w:bCs/>
                <w:i/>
                <w:iCs/>
                <w:sz w:val="22"/>
                <w:szCs w:val="22"/>
              </w:rPr>
              <w:t>Establishment,</w:t>
            </w:r>
            <w:r w:rsidRPr="008C4FC0">
              <w:rPr>
                <w:b/>
                <w:bCs/>
                <w:i/>
                <w:iCs/>
                <w:spacing w:val="-8"/>
                <w:sz w:val="22"/>
                <w:szCs w:val="22"/>
              </w:rPr>
              <w:t xml:space="preserve"> </w:t>
            </w:r>
            <w:r w:rsidRPr="008C4FC0">
              <w:rPr>
                <w:b/>
                <w:bCs/>
                <w:i/>
                <w:iCs/>
                <w:sz w:val="22"/>
                <w:szCs w:val="22"/>
              </w:rPr>
              <w:t>exercise</w:t>
            </w:r>
            <w:r w:rsidRPr="008C4FC0">
              <w:rPr>
                <w:b/>
                <w:bCs/>
                <w:i/>
                <w:iCs/>
                <w:spacing w:val="-10"/>
                <w:sz w:val="22"/>
                <w:szCs w:val="22"/>
              </w:rPr>
              <w:t xml:space="preserve"> </w:t>
            </w:r>
            <w:r w:rsidRPr="008C4FC0">
              <w:rPr>
                <w:b/>
                <w:bCs/>
                <w:i/>
                <w:iCs/>
                <w:sz w:val="22"/>
                <w:szCs w:val="22"/>
              </w:rPr>
              <w:t>or</w:t>
            </w:r>
            <w:r w:rsidRPr="008C4FC0">
              <w:rPr>
                <w:b/>
                <w:bCs/>
                <w:i/>
                <w:iCs/>
                <w:spacing w:val="-10"/>
                <w:sz w:val="22"/>
                <w:szCs w:val="22"/>
              </w:rPr>
              <w:t xml:space="preserve"> </w:t>
            </w:r>
            <w:r w:rsidRPr="008C4FC0">
              <w:rPr>
                <w:b/>
                <w:bCs/>
                <w:i/>
                <w:iCs/>
                <w:sz w:val="22"/>
                <w:szCs w:val="22"/>
              </w:rPr>
              <w:t>defence</w:t>
            </w:r>
            <w:r w:rsidRPr="008C4FC0">
              <w:rPr>
                <w:b/>
                <w:bCs/>
                <w:i/>
                <w:iCs/>
                <w:spacing w:val="-11"/>
                <w:sz w:val="22"/>
                <w:szCs w:val="22"/>
              </w:rPr>
              <w:t xml:space="preserve"> </w:t>
            </w:r>
            <w:r w:rsidRPr="008C4FC0">
              <w:rPr>
                <w:b/>
                <w:bCs/>
                <w:i/>
                <w:iCs/>
                <w:sz w:val="22"/>
                <w:szCs w:val="22"/>
              </w:rPr>
              <w:t>of legal claims</w:t>
            </w:r>
          </w:p>
          <w:p w14:paraId="37663E45" w14:textId="77777777" w:rsidR="00AE0553" w:rsidRPr="008C4FC0" w:rsidRDefault="00AE0553">
            <w:pPr>
              <w:pStyle w:val="TableParagraph"/>
              <w:kinsoku w:val="0"/>
              <w:overflowPunct w:val="0"/>
              <w:rPr>
                <w:spacing w:val="-2"/>
                <w:sz w:val="22"/>
                <w:szCs w:val="22"/>
              </w:rPr>
            </w:pPr>
            <w:r w:rsidRPr="008C4FC0">
              <w:rPr>
                <w:sz w:val="22"/>
                <w:szCs w:val="22"/>
              </w:rPr>
              <w:t>It</w:t>
            </w:r>
            <w:r w:rsidRPr="008C4FC0">
              <w:rPr>
                <w:spacing w:val="-5"/>
                <w:sz w:val="22"/>
                <w:szCs w:val="22"/>
              </w:rPr>
              <w:t xml:space="preserve"> </w:t>
            </w:r>
            <w:r w:rsidRPr="008C4FC0">
              <w:rPr>
                <w:sz w:val="22"/>
                <w:szCs w:val="22"/>
              </w:rPr>
              <w:t>may</w:t>
            </w:r>
            <w:r w:rsidRPr="008C4FC0">
              <w:rPr>
                <w:spacing w:val="-7"/>
                <w:sz w:val="22"/>
                <w:szCs w:val="22"/>
              </w:rPr>
              <w:t xml:space="preserve"> </w:t>
            </w:r>
            <w:r w:rsidRPr="008C4FC0">
              <w:rPr>
                <w:sz w:val="22"/>
                <w:szCs w:val="22"/>
              </w:rPr>
              <w:t>be</w:t>
            </w:r>
            <w:r w:rsidRPr="008C4FC0">
              <w:rPr>
                <w:spacing w:val="-7"/>
                <w:sz w:val="22"/>
                <w:szCs w:val="22"/>
              </w:rPr>
              <w:t xml:space="preserve"> </w:t>
            </w:r>
            <w:r w:rsidRPr="008C4FC0">
              <w:rPr>
                <w:sz w:val="22"/>
                <w:szCs w:val="22"/>
              </w:rPr>
              <w:t>necessary</w:t>
            </w:r>
            <w:r w:rsidRPr="008C4FC0">
              <w:rPr>
                <w:spacing w:val="-7"/>
                <w:sz w:val="22"/>
                <w:szCs w:val="22"/>
              </w:rPr>
              <w:t xml:space="preserve"> </w:t>
            </w:r>
            <w:r w:rsidRPr="008C4FC0">
              <w:rPr>
                <w:sz w:val="22"/>
                <w:szCs w:val="22"/>
              </w:rPr>
              <w:t>to</w:t>
            </w:r>
            <w:r w:rsidRPr="008C4FC0">
              <w:rPr>
                <w:spacing w:val="-5"/>
                <w:sz w:val="22"/>
                <w:szCs w:val="22"/>
              </w:rPr>
              <w:t xml:space="preserve"> </w:t>
            </w:r>
            <w:r w:rsidRPr="008C4FC0">
              <w:rPr>
                <w:sz w:val="22"/>
                <w:szCs w:val="22"/>
              </w:rPr>
              <w:t>process</w:t>
            </w:r>
            <w:r w:rsidRPr="008C4FC0">
              <w:rPr>
                <w:spacing w:val="-7"/>
                <w:sz w:val="22"/>
                <w:szCs w:val="22"/>
              </w:rPr>
              <w:t xml:space="preserve"> </w:t>
            </w:r>
            <w:r w:rsidRPr="008C4FC0">
              <w:rPr>
                <w:sz w:val="22"/>
                <w:szCs w:val="22"/>
              </w:rPr>
              <w:t>your</w:t>
            </w:r>
            <w:r w:rsidRPr="008C4FC0">
              <w:rPr>
                <w:spacing w:val="-3"/>
                <w:sz w:val="22"/>
                <w:szCs w:val="22"/>
              </w:rPr>
              <w:t xml:space="preserve"> </w:t>
            </w:r>
            <w:r w:rsidRPr="008C4FC0">
              <w:rPr>
                <w:sz w:val="22"/>
                <w:szCs w:val="22"/>
              </w:rPr>
              <w:t xml:space="preserve">special category personal data in relation the establishing, exercising or defending legal </w:t>
            </w:r>
            <w:r w:rsidRPr="008C4FC0">
              <w:rPr>
                <w:spacing w:val="-2"/>
                <w:sz w:val="22"/>
                <w:szCs w:val="22"/>
              </w:rPr>
              <w:t>claims.</w:t>
            </w:r>
          </w:p>
          <w:p w14:paraId="686FB28F" w14:textId="77777777" w:rsidR="00AE0553" w:rsidRPr="008C4FC0" w:rsidRDefault="00AE0553">
            <w:pPr>
              <w:pStyle w:val="TableParagraph"/>
              <w:kinsoku w:val="0"/>
              <w:overflowPunct w:val="0"/>
              <w:ind w:left="0"/>
              <w:rPr>
                <w:sz w:val="22"/>
                <w:szCs w:val="22"/>
              </w:rPr>
            </w:pPr>
          </w:p>
          <w:p w14:paraId="2021FB75" w14:textId="77777777" w:rsidR="00AE0553" w:rsidRPr="008C4FC0" w:rsidRDefault="00AE0553">
            <w:pPr>
              <w:pStyle w:val="TableParagraph"/>
              <w:kinsoku w:val="0"/>
              <w:overflowPunct w:val="0"/>
              <w:ind w:right="155"/>
              <w:rPr>
                <w:b/>
                <w:bCs/>
                <w:i/>
                <w:iCs/>
                <w:sz w:val="22"/>
                <w:szCs w:val="22"/>
              </w:rPr>
            </w:pPr>
            <w:r w:rsidRPr="008C4FC0">
              <w:rPr>
                <w:b/>
                <w:bCs/>
                <w:i/>
                <w:iCs/>
                <w:sz w:val="22"/>
                <w:szCs w:val="22"/>
              </w:rPr>
              <w:t>Employment</w:t>
            </w:r>
            <w:r w:rsidRPr="008C4FC0">
              <w:rPr>
                <w:b/>
                <w:bCs/>
                <w:i/>
                <w:iCs/>
                <w:spacing w:val="-7"/>
                <w:sz w:val="22"/>
                <w:szCs w:val="22"/>
              </w:rPr>
              <w:t xml:space="preserve"> </w:t>
            </w:r>
            <w:r w:rsidRPr="008C4FC0">
              <w:rPr>
                <w:b/>
                <w:bCs/>
                <w:i/>
                <w:iCs/>
                <w:sz w:val="22"/>
                <w:szCs w:val="22"/>
              </w:rPr>
              <w:t>and</w:t>
            </w:r>
            <w:r w:rsidRPr="008C4FC0">
              <w:rPr>
                <w:b/>
                <w:bCs/>
                <w:i/>
                <w:iCs/>
                <w:spacing w:val="-11"/>
                <w:sz w:val="22"/>
                <w:szCs w:val="22"/>
              </w:rPr>
              <w:t xml:space="preserve"> </w:t>
            </w:r>
            <w:r w:rsidRPr="008C4FC0">
              <w:rPr>
                <w:b/>
                <w:bCs/>
                <w:i/>
                <w:iCs/>
                <w:sz w:val="22"/>
                <w:szCs w:val="22"/>
              </w:rPr>
              <w:t>social</w:t>
            </w:r>
            <w:r w:rsidRPr="008C4FC0">
              <w:rPr>
                <w:b/>
                <w:bCs/>
                <w:i/>
                <w:iCs/>
                <w:spacing w:val="-7"/>
                <w:sz w:val="22"/>
                <w:szCs w:val="22"/>
              </w:rPr>
              <w:t xml:space="preserve"> </w:t>
            </w:r>
            <w:r w:rsidRPr="008C4FC0">
              <w:rPr>
                <w:b/>
                <w:bCs/>
                <w:i/>
                <w:iCs/>
                <w:sz w:val="22"/>
                <w:szCs w:val="22"/>
              </w:rPr>
              <w:t>security</w:t>
            </w:r>
            <w:r w:rsidRPr="008C4FC0">
              <w:rPr>
                <w:b/>
                <w:bCs/>
                <w:i/>
                <w:iCs/>
                <w:spacing w:val="-11"/>
                <w:sz w:val="22"/>
                <w:szCs w:val="22"/>
              </w:rPr>
              <w:t xml:space="preserve"> </w:t>
            </w:r>
            <w:r w:rsidRPr="008C4FC0">
              <w:rPr>
                <w:b/>
                <w:bCs/>
                <w:i/>
                <w:iCs/>
                <w:sz w:val="22"/>
                <w:szCs w:val="22"/>
              </w:rPr>
              <w:t>and social protection law</w:t>
            </w:r>
          </w:p>
          <w:p w14:paraId="52B8735F" w14:textId="77777777" w:rsidR="00AE0553" w:rsidRPr="008C4FC0" w:rsidRDefault="00AE0553">
            <w:pPr>
              <w:pStyle w:val="TableParagraph"/>
              <w:kinsoku w:val="0"/>
              <w:overflowPunct w:val="0"/>
              <w:spacing w:before="1"/>
              <w:ind w:right="216"/>
              <w:rPr>
                <w:sz w:val="22"/>
                <w:szCs w:val="22"/>
              </w:rPr>
            </w:pPr>
            <w:r w:rsidRPr="008C4FC0">
              <w:rPr>
                <w:sz w:val="22"/>
                <w:szCs w:val="22"/>
              </w:rPr>
              <w:t>Where</w:t>
            </w:r>
            <w:r w:rsidRPr="008C4FC0">
              <w:rPr>
                <w:spacing w:val="-6"/>
                <w:sz w:val="22"/>
                <w:szCs w:val="22"/>
              </w:rPr>
              <w:t xml:space="preserve"> </w:t>
            </w:r>
            <w:r w:rsidRPr="008C4FC0">
              <w:rPr>
                <w:sz w:val="22"/>
                <w:szCs w:val="22"/>
              </w:rPr>
              <w:t>obligations</w:t>
            </w:r>
            <w:r w:rsidRPr="008C4FC0">
              <w:rPr>
                <w:spacing w:val="-6"/>
                <w:sz w:val="22"/>
                <w:szCs w:val="22"/>
              </w:rPr>
              <w:t xml:space="preserve"> </w:t>
            </w:r>
            <w:r w:rsidRPr="008C4FC0">
              <w:rPr>
                <w:sz w:val="22"/>
                <w:szCs w:val="22"/>
              </w:rPr>
              <w:t>or</w:t>
            </w:r>
            <w:r w:rsidRPr="008C4FC0">
              <w:rPr>
                <w:spacing w:val="-5"/>
                <w:sz w:val="22"/>
                <w:szCs w:val="22"/>
              </w:rPr>
              <w:t xml:space="preserve"> </w:t>
            </w:r>
            <w:r w:rsidRPr="008C4FC0">
              <w:rPr>
                <w:sz w:val="22"/>
                <w:szCs w:val="22"/>
              </w:rPr>
              <w:t>rights</w:t>
            </w:r>
            <w:r w:rsidRPr="008C4FC0">
              <w:rPr>
                <w:spacing w:val="-4"/>
                <w:sz w:val="22"/>
                <w:szCs w:val="22"/>
              </w:rPr>
              <w:t xml:space="preserve"> </w:t>
            </w:r>
            <w:r w:rsidRPr="008C4FC0">
              <w:rPr>
                <w:sz w:val="22"/>
                <w:szCs w:val="22"/>
              </w:rPr>
              <w:t>exist</w:t>
            </w:r>
            <w:r w:rsidRPr="008C4FC0">
              <w:rPr>
                <w:spacing w:val="-3"/>
                <w:sz w:val="22"/>
                <w:szCs w:val="22"/>
              </w:rPr>
              <w:t xml:space="preserve"> </w:t>
            </w:r>
            <w:r w:rsidRPr="008C4FC0">
              <w:rPr>
                <w:sz w:val="22"/>
                <w:szCs w:val="22"/>
              </w:rPr>
              <w:t>in</w:t>
            </w:r>
            <w:r w:rsidRPr="008C4FC0">
              <w:rPr>
                <w:spacing w:val="-6"/>
                <w:sz w:val="22"/>
                <w:szCs w:val="22"/>
              </w:rPr>
              <w:t xml:space="preserve"> </w:t>
            </w:r>
            <w:r w:rsidRPr="008C4FC0">
              <w:rPr>
                <w:sz w:val="22"/>
                <w:szCs w:val="22"/>
              </w:rPr>
              <w:t>the</w:t>
            </w:r>
            <w:r w:rsidRPr="008C4FC0">
              <w:rPr>
                <w:spacing w:val="-8"/>
                <w:sz w:val="22"/>
                <w:szCs w:val="22"/>
              </w:rPr>
              <w:t xml:space="preserve"> </w:t>
            </w:r>
            <w:r w:rsidRPr="008C4FC0">
              <w:rPr>
                <w:sz w:val="22"/>
                <w:szCs w:val="22"/>
              </w:rPr>
              <w:t>field of employment or social protection law we may rely on this condition.</w:t>
            </w:r>
          </w:p>
          <w:p w14:paraId="092EE260" w14:textId="77777777" w:rsidR="00AE0553" w:rsidRPr="008C4FC0" w:rsidRDefault="00AE0553">
            <w:pPr>
              <w:pStyle w:val="TableParagraph"/>
              <w:kinsoku w:val="0"/>
              <w:overflowPunct w:val="0"/>
              <w:spacing w:before="9"/>
              <w:ind w:left="0"/>
              <w:rPr>
                <w:sz w:val="21"/>
                <w:szCs w:val="21"/>
              </w:rPr>
            </w:pPr>
          </w:p>
          <w:p w14:paraId="66AF2EB3" w14:textId="77777777" w:rsidR="00AE0553" w:rsidRPr="008C4FC0" w:rsidRDefault="00AE0553">
            <w:pPr>
              <w:pStyle w:val="TableParagraph"/>
              <w:kinsoku w:val="0"/>
              <w:overflowPunct w:val="0"/>
              <w:ind w:right="216"/>
              <w:rPr>
                <w:b/>
                <w:bCs/>
                <w:i/>
                <w:iCs/>
                <w:sz w:val="22"/>
                <w:szCs w:val="22"/>
              </w:rPr>
            </w:pPr>
            <w:r w:rsidRPr="008C4FC0">
              <w:rPr>
                <w:b/>
                <w:bCs/>
                <w:i/>
                <w:iCs/>
                <w:sz w:val="22"/>
                <w:szCs w:val="22"/>
              </w:rPr>
              <w:t>Equality</w:t>
            </w:r>
            <w:r w:rsidRPr="008C4FC0">
              <w:rPr>
                <w:b/>
                <w:bCs/>
                <w:i/>
                <w:iCs/>
                <w:spacing w:val="-11"/>
                <w:sz w:val="22"/>
                <w:szCs w:val="22"/>
              </w:rPr>
              <w:t xml:space="preserve"> </w:t>
            </w:r>
            <w:r w:rsidRPr="008C4FC0">
              <w:rPr>
                <w:b/>
                <w:bCs/>
                <w:i/>
                <w:iCs/>
                <w:sz w:val="22"/>
                <w:szCs w:val="22"/>
              </w:rPr>
              <w:t>of</w:t>
            </w:r>
            <w:r w:rsidRPr="008C4FC0">
              <w:rPr>
                <w:b/>
                <w:bCs/>
                <w:i/>
                <w:iCs/>
                <w:spacing w:val="-10"/>
                <w:sz w:val="22"/>
                <w:szCs w:val="22"/>
              </w:rPr>
              <w:t xml:space="preserve"> </w:t>
            </w:r>
            <w:r w:rsidRPr="008C4FC0">
              <w:rPr>
                <w:b/>
                <w:bCs/>
                <w:i/>
                <w:iCs/>
                <w:sz w:val="22"/>
                <w:szCs w:val="22"/>
              </w:rPr>
              <w:t>opportunity</w:t>
            </w:r>
            <w:r w:rsidRPr="008C4FC0">
              <w:rPr>
                <w:b/>
                <w:bCs/>
                <w:i/>
                <w:iCs/>
                <w:spacing w:val="-11"/>
                <w:sz w:val="22"/>
                <w:szCs w:val="22"/>
              </w:rPr>
              <w:t xml:space="preserve"> </w:t>
            </w:r>
            <w:r w:rsidRPr="008C4FC0">
              <w:rPr>
                <w:b/>
                <w:bCs/>
                <w:i/>
                <w:iCs/>
                <w:sz w:val="22"/>
                <w:szCs w:val="22"/>
              </w:rPr>
              <w:t>or</w:t>
            </w:r>
            <w:r w:rsidRPr="008C4FC0">
              <w:rPr>
                <w:b/>
                <w:bCs/>
                <w:i/>
                <w:iCs/>
                <w:spacing w:val="-10"/>
                <w:sz w:val="22"/>
                <w:szCs w:val="22"/>
              </w:rPr>
              <w:t xml:space="preserve"> </w:t>
            </w:r>
            <w:r w:rsidRPr="008C4FC0">
              <w:rPr>
                <w:b/>
                <w:bCs/>
                <w:i/>
                <w:iCs/>
                <w:sz w:val="22"/>
                <w:szCs w:val="22"/>
              </w:rPr>
              <w:t>treatment and/or consent</w:t>
            </w:r>
          </w:p>
          <w:p w14:paraId="699F8136" w14:textId="77777777" w:rsidR="00AE0553" w:rsidRPr="008C4FC0" w:rsidRDefault="00AE0553">
            <w:pPr>
              <w:pStyle w:val="TableParagraph"/>
              <w:kinsoku w:val="0"/>
              <w:overflowPunct w:val="0"/>
              <w:spacing w:before="1"/>
              <w:ind w:right="178"/>
              <w:rPr>
                <w:spacing w:val="-2"/>
                <w:sz w:val="22"/>
                <w:szCs w:val="22"/>
              </w:rPr>
            </w:pPr>
            <w:r w:rsidRPr="008C4FC0">
              <w:rPr>
                <w:sz w:val="22"/>
                <w:szCs w:val="22"/>
              </w:rPr>
              <w:t>There may be occasions when we need to process</w:t>
            </w:r>
            <w:r w:rsidRPr="008C4FC0">
              <w:rPr>
                <w:spacing w:val="-5"/>
                <w:sz w:val="22"/>
                <w:szCs w:val="22"/>
              </w:rPr>
              <w:t xml:space="preserve"> </w:t>
            </w:r>
            <w:r w:rsidRPr="008C4FC0">
              <w:rPr>
                <w:sz w:val="22"/>
                <w:szCs w:val="22"/>
              </w:rPr>
              <w:t>your</w:t>
            </w:r>
            <w:r w:rsidRPr="008C4FC0">
              <w:rPr>
                <w:spacing w:val="-1"/>
                <w:sz w:val="22"/>
                <w:szCs w:val="22"/>
              </w:rPr>
              <w:t xml:space="preserve"> </w:t>
            </w:r>
            <w:r w:rsidRPr="008C4FC0">
              <w:rPr>
                <w:sz w:val="22"/>
                <w:szCs w:val="22"/>
              </w:rPr>
              <w:t>personal</w:t>
            </w:r>
            <w:r w:rsidRPr="008C4FC0">
              <w:rPr>
                <w:spacing w:val="-6"/>
                <w:sz w:val="22"/>
                <w:szCs w:val="22"/>
              </w:rPr>
              <w:t xml:space="preserve"> </w:t>
            </w:r>
            <w:r w:rsidRPr="008C4FC0">
              <w:rPr>
                <w:sz w:val="22"/>
                <w:szCs w:val="22"/>
              </w:rPr>
              <w:t>data</w:t>
            </w:r>
            <w:r w:rsidRPr="008C4FC0">
              <w:rPr>
                <w:spacing w:val="-5"/>
                <w:sz w:val="22"/>
                <w:szCs w:val="22"/>
              </w:rPr>
              <w:t xml:space="preserve"> </w:t>
            </w:r>
            <w:r w:rsidRPr="008C4FC0">
              <w:rPr>
                <w:sz w:val="22"/>
                <w:szCs w:val="22"/>
              </w:rPr>
              <w:t>relating</w:t>
            </w:r>
            <w:r w:rsidRPr="008C4FC0">
              <w:rPr>
                <w:spacing w:val="-3"/>
                <w:sz w:val="22"/>
                <w:szCs w:val="22"/>
              </w:rPr>
              <w:t xml:space="preserve"> </w:t>
            </w:r>
            <w:r w:rsidRPr="008C4FC0">
              <w:rPr>
                <w:sz w:val="22"/>
                <w:szCs w:val="22"/>
              </w:rPr>
              <w:t>to</w:t>
            </w:r>
            <w:r w:rsidRPr="008C4FC0">
              <w:rPr>
                <w:spacing w:val="-5"/>
                <w:sz w:val="22"/>
                <w:szCs w:val="22"/>
              </w:rPr>
              <w:t xml:space="preserve"> </w:t>
            </w:r>
            <w:r w:rsidRPr="008C4FC0">
              <w:rPr>
                <w:sz w:val="22"/>
                <w:szCs w:val="22"/>
              </w:rPr>
              <w:t>health to facilitate your education, e.g. administering</w:t>
            </w:r>
            <w:r w:rsidRPr="008C4FC0">
              <w:rPr>
                <w:spacing w:val="-11"/>
                <w:sz w:val="22"/>
                <w:szCs w:val="22"/>
              </w:rPr>
              <w:t xml:space="preserve"> </w:t>
            </w:r>
            <w:r w:rsidRPr="008C4FC0">
              <w:rPr>
                <w:sz w:val="22"/>
                <w:szCs w:val="22"/>
              </w:rPr>
              <w:t>our</w:t>
            </w:r>
            <w:r w:rsidRPr="008C4FC0">
              <w:rPr>
                <w:spacing w:val="-12"/>
                <w:sz w:val="22"/>
                <w:szCs w:val="22"/>
              </w:rPr>
              <w:t xml:space="preserve"> </w:t>
            </w:r>
            <w:r w:rsidRPr="008C4FC0">
              <w:rPr>
                <w:sz w:val="22"/>
                <w:szCs w:val="22"/>
              </w:rPr>
              <w:t>extenuating</w:t>
            </w:r>
            <w:r w:rsidRPr="008C4FC0">
              <w:rPr>
                <w:spacing w:val="-13"/>
                <w:sz w:val="22"/>
                <w:szCs w:val="22"/>
              </w:rPr>
              <w:t xml:space="preserve"> </w:t>
            </w:r>
            <w:r w:rsidRPr="008C4FC0">
              <w:rPr>
                <w:sz w:val="22"/>
                <w:szCs w:val="22"/>
              </w:rPr>
              <w:t xml:space="preserve">circumstances procedures, or ensure the equality of </w:t>
            </w:r>
            <w:r w:rsidRPr="008C4FC0">
              <w:rPr>
                <w:spacing w:val="-2"/>
                <w:sz w:val="22"/>
                <w:szCs w:val="22"/>
              </w:rPr>
              <w:t>opportunity/treatment.</w:t>
            </w:r>
          </w:p>
          <w:p w14:paraId="272CDBF2" w14:textId="77777777" w:rsidR="00AE0553" w:rsidRPr="008C4FC0" w:rsidRDefault="00AE0553">
            <w:pPr>
              <w:pStyle w:val="TableParagraph"/>
              <w:kinsoku w:val="0"/>
              <w:overflowPunct w:val="0"/>
              <w:ind w:left="0"/>
              <w:rPr>
                <w:sz w:val="22"/>
                <w:szCs w:val="22"/>
              </w:rPr>
            </w:pPr>
          </w:p>
          <w:p w14:paraId="7EFE98E5" w14:textId="77777777" w:rsidR="00AE0553" w:rsidRPr="008C4FC0" w:rsidRDefault="00AE0553">
            <w:pPr>
              <w:pStyle w:val="TableParagraph"/>
              <w:kinsoku w:val="0"/>
              <w:overflowPunct w:val="0"/>
              <w:ind w:right="155"/>
              <w:rPr>
                <w:b/>
                <w:bCs/>
                <w:i/>
                <w:iCs/>
                <w:spacing w:val="-2"/>
                <w:sz w:val="22"/>
                <w:szCs w:val="22"/>
              </w:rPr>
            </w:pPr>
            <w:r w:rsidRPr="008C4FC0">
              <w:rPr>
                <w:b/>
                <w:bCs/>
                <w:sz w:val="22"/>
                <w:szCs w:val="22"/>
              </w:rPr>
              <w:t xml:space="preserve">For criminal convictions data </w:t>
            </w:r>
            <w:r w:rsidRPr="008C4FC0">
              <w:rPr>
                <w:b/>
                <w:bCs/>
                <w:i/>
                <w:iCs/>
                <w:sz w:val="22"/>
                <w:szCs w:val="22"/>
              </w:rPr>
              <w:t>Management</w:t>
            </w:r>
            <w:r w:rsidRPr="008C4FC0">
              <w:rPr>
                <w:b/>
                <w:bCs/>
                <w:i/>
                <w:iCs/>
                <w:spacing w:val="-5"/>
                <w:sz w:val="22"/>
                <w:szCs w:val="22"/>
              </w:rPr>
              <w:t xml:space="preserve"> </w:t>
            </w:r>
            <w:r w:rsidRPr="008C4FC0">
              <w:rPr>
                <w:b/>
                <w:bCs/>
                <w:i/>
                <w:iCs/>
                <w:sz w:val="22"/>
                <w:szCs w:val="22"/>
              </w:rPr>
              <w:t>of</w:t>
            </w:r>
            <w:r w:rsidRPr="008C4FC0">
              <w:rPr>
                <w:b/>
                <w:bCs/>
                <w:i/>
                <w:iCs/>
                <w:spacing w:val="-5"/>
                <w:sz w:val="22"/>
                <w:szCs w:val="22"/>
              </w:rPr>
              <w:t xml:space="preserve"> </w:t>
            </w:r>
            <w:r w:rsidRPr="008C4FC0">
              <w:rPr>
                <w:b/>
                <w:bCs/>
                <w:i/>
                <w:iCs/>
                <w:sz w:val="22"/>
                <w:szCs w:val="22"/>
              </w:rPr>
              <w:t>health</w:t>
            </w:r>
            <w:r w:rsidRPr="008C4FC0">
              <w:rPr>
                <w:b/>
                <w:bCs/>
                <w:i/>
                <w:iCs/>
                <w:spacing w:val="-12"/>
                <w:sz w:val="22"/>
                <w:szCs w:val="22"/>
              </w:rPr>
              <w:t xml:space="preserve"> </w:t>
            </w:r>
            <w:r w:rsidRPr="008C4FC0">
              <w:rPr>
                <w:b/>
                <w:bCs/>
                <w:i/>
                <w:iCs/>
                <w:sz w:val="22"/>
                <w:szCs w:val="22"/>
              </w:rPr>
              <w:t>care</w:t>
            </w:r>
            <w:r w:rsidRPr="008C4FC0">
              <w:rPr>
                <w:b/>
                <w:bCs/>
                <w:i/>
                <w:iCs/>
                <w:spacing w:val="-6"/>
                <w:sz w:val="22"/>
                <w:szCs w:val="22"/>
              </w:rPr>
              <w:t xml:space="preserve"> </w:t>
            </w:r>
            <w:r w:rsidRPr="008C4FC0">
              <w:rPr>
                <w:b/>
                <w:bCs/>
                <w:i/>
                <w:iCs/>
                <w:sz w:val="22"/>
                <w:szCs w:val="22"/>
              </w:rPr>
              <w:t>systems</w:t>
            </w:r>
            <w:r w:rsidRPr="008C4FC0">
              <w:rPr>
                <w:b/>
                <w:bCs/>
                <w:i/>
                <w:iCs/>
                <w:spacing w:val="-9"/>
                <w:sz w:val="22"/>
                <w:szCs w:val="22"/>
              </w:rPr>
              <w:t xml:space="preserve"> </w:t>
            </w:r>
            <w:r w:rsidRPr="008C4FC0">
              <w:rPr>
                <w:b/>
                <w:bCs/>
                <w:i/>
                <w:iCs/>
                <w:sz w:val="22"/>
                <w:szCs w:val="22"/>
              </w:rPr>
              <w:t xml:space="preserve">/ </w:t>
            </w:r>
            <w:r w:rsidRPr="008C4FC0">
              <w:rPr>
                <w:b/>
                <w:bCs/>
                <w:i/>
                <w:iCs/>
                <w:spacing w:val="-2"/>
                <w:sz w:val="22"/>
                <w:szCs w:val="22"/>
              </w:rPr>
              <w:t>services</w:t>
            </w:r>
          </w:p>
          <w:p w14:paraId="083C7C0F" w14:textId="77777777" w:rsidR="00AE0553" w:rsidRPr="008C4FC0" w:rsidRDefault="00AE0553">
            <w:pPr>
              <w:pStyle w:val="TableParagraph"/>
              <w:kinsoku w:val="0"/>
              <w:overflowPunct w:val="0"/>
              <w:ind w:right="155"/>
              <w:rPr>
                <w:spacing w:val="-2"/>
                <w:sz w:val="22"/>
                <w:szCs w:val="22"/>
              </w:rPr>
            </w:pPr>
            <w:r w:rsidRPr="008C4FC0">
              <w:rPr>
                <w:sz w:val="22"/>
                <w:szCs w:val="22"/>
              </w:rPr>
              <w:t>We may process your criminal convictions data</w:t>
            </w:r>
            <w:r w:rsidRPr="008C4FC0">
              <w:rPr>
                <w:spacing w:val="-5"/>
                <w:sz w:val="22"/>
                <w:szCs w:val="22"/>
              </w:rPr>
              <w:t xml:space="preserve"> </w:t>
            </w:r>
            <w:r w:rsidRPr="008C4FC0">
              <w:rPr>
                <w:sz w:val="22"/>
                <w:szCs w:val="22"/>
              </w:rPr>
              <w:t>where</w:t>
            </w:r>
            <w:r w:rsidRPr="008C4FC0">
              <w:rPr>
                <w:spacing w:val="-5"/>
                <w:sz w:val="22"/>
                <w:szCs w:val="22"/>
              </w:rPr>
              <w:t xml:space="preserve"> </w:t>
            </w:r>
            <w:r w:rsidRPr="008C4FC0">
              <w:rPr>
                <w:sz w:val="22"/>
                <w:szCs w:val="22"/>
              </w:rPr>
              <w:t>this</w:t>
            </w:r>
            <w:r w:rsidRPr="008C4FC0">
              <w:rPr>
                <w:spacing w:val="-7"/>
                <w:sz w:val="22"/>
                <w:szCs w:val="22"/>
              </w:rPr>
              <w:t xml:space="preserve"> </w:t>
            </w:r>
            <w:r w:rsidRPr="008C4FC0">
              <w:rPr>
                <w:sz w:val="22"/>
                <w:szCs w:val="22"/>
              </w:rPr>
              <w:t>is</w:t>
            </w:r>
            <w:r w:rsidRPr="008C4FC0">
              <w:rPr>
                <w:spacing w:val="-4"/>
                <w:sz w:val="22"/>
                <w:szCs w:val="22"/>
              </w:rPr>
              <w:t xml:space="preserve"> </w:t>
            </w:r>
            <w:r w:rsidRPr="008C4FC0">
              <w:rPr>
                <w:sz w:val="22"/>
                <w:szCs w:val="22"/>
              </w:rPr>
              <w:t>necessary</w:t>
            </w:r>
            <w:r w:rsidRPr="008C4FC0">
              <w:rPr>
                <w:spacing w:val="-8"/>
                <w:sz w:val="22"/>
                <w:szCs w:val="22"/>
              </w:rPr>
              <w:t xml:space="preserve"> </w:t>
            </w:r>
            <w:r w:rsidRPr="008C4FC0">
              <w:rPr>
                <w:sz w:val="22"/>
                <w:szCs w:val="22"/>
              </w:rPr>
              <w:t>for</w:t>
            </w:r>
            <w:r w:rsidRPr="008C4FC0">
              <w:rPr>
                <w:spacing w:val="-6"/>
                <w:sz w:val="22"/>
                <w:szCs w:val="22"/>
              </w:rPr>
              <w:t xml:space="preserve"> </w:t>
            </w:r>
            <w:r w:rsidRPr="008C4FC0">
              <w:rPr>
                <w:sz w:val="22"/>
                <w:szCs w:val="22"/>
              </w:rPr>
              <w:t>health</w:t>
            </w:r>
            <w:r w:rsidRPr="008C4FC0">
              <w:rPr>
                <w:spacing w:val="-7"/>
                <w:sz w:val="22"/>
                <w:szCs w:val="22"/>
              </w:rPr>
              <w:t xml:space="preserve"> </w:t>
            </w:r>
            <w:r w:rsidRPr="008C4FC0">
              <w:rPr>
                <w:sz w:val="22"/>
                <w:szCs w:val="22"/>
              </w:rPr>
              <w:t xml:space="preserve">and social care purposes with respect to the management of health care systems and </w:t>
            </w:r>
            <w:r w:rsidRPr="008C4FC0">
              <w:rPr>
                <w:spacing w:val="-2"/>
                <w:sz w:val="22"/>
                <w:szCs w:val="22"/>
              </w:rPr>
              <w:t>services.</w:t>
            </w:r>
          </w:p>
        </w:tc>
      </w:tr>
    </w:tbl>
    <w:p w14:paraId="4D343D82" w14:textId="77777777" w:rsidR="00AE0553" w:rsidRDefault="00AE0553">
      <w:pPr>
        <w:rPr>
          <w:sz w:val="21"/>
          <w:szCs w:val="21"/>
        </w:rPr>
        <w:sectPr w:rsidR="00AE0553">
          <w:pgSz w:w="11910" w:h="16840"/>
          <w:pgMar w:top="1400" w:right="1140" w:bottom="1574" w:left="1340" w:header="0" w:footer="1002" w:gutter="0"/>
          <w:cols w:space="720"/>
          <w:noEndnote/>
        </w:sectPr>
      </w:pPr>
    </w:p>
    <w:tbl>
      <w:tblPr>
        <w:tblW w:w="0" w:type="auto"/>
        <w:tblInd w:w="110" w:type="dxa"/>
        <w:tblLayout w:type="fixed"/>
        <w:tblCellMar>
          <w:left w:w="0" w:type="dxa"/>
          <w:right w:w="0" w:type="dxa"/>
        </w:tblCellMar>
        <w:tblLook w:val="0020" w:firstRow="1" w:lastRow="0" w:firstColumn="0" w:lastColumn="0" w:noHBand="0" w:noVBand="0"/>
      </w:tblPr>
      <w:tblGrid>
        <w:gridCol w:w="4586"/>
        <w:gridCol w:w="4622"/>
      </w:tblGrid>
      <w:tr w:rsidR="00AE0553" w:rsidRPr="008C4FC0" w14:paraId="2979A588" w14:textId="77777777" w:rsidTr="009E5BD5">
        <w:trPr>
          <w:trHeight w:val="374"/>
        </w:trPr>
        <w:tc>
          <w:tcPr>
            <w:tcW w:w="4586" w:type="dxa"/>
            <w:tcBorders>
              <w:top w:val="single" w:sz="4" w:space="0" w:color="000000"/>
              <w:left w:val="single" w:sz="4" w:space="0" w:color="000000"/>
              <w:bottom w:val="single" w:sz="4" w:space="0" w:color="000000"/>
              <w:right w:val="single" w:sz="4" w:space="0" w:color="000000"/>
            </w:tcBorders>
          </w:tcPr>
          <w:p w14:paraId="6828785E" w14:textId="77777777" w:rsidR="00AE0553" w:rsidRPr="008C4FC0" w:rsidRDefault="00AE0553">
            <w:pPr>
              <w:pStyle w:val="TableParagraph"/>
              <w:kinsoku w:val="0"/>
              <w:overflowPunct w:val="0"/>
              <w:spacing w:before="60"/>
              <w:ind w:left="74"/>
              <w:rPr>
                <w:b/>
                <w:bCs/>
                <w:spacing w:val="-2"/>
                <w:sz w:val="22"/>
                <w:szCs w:val="22"/>
              </w:rPr>
            </w:pPr>
            <w:r w:rsidRPr="008C4FC0">
              <w:rPr>
                <w:b/>
                <w:bCs/>
                <w:spacing w:val="-2"/>
                <w:sz w:val="22"/>
                <w:szCs w:val="22"/>
              </w:rPr>
              <w:lastRenderedPageBreak/>
              <w:t>Purpose</w:t>
            </w:r>
          </w:p>
        </w:tc>
        <w:tc>
          <w:tcPr>
            <w:tcW w:w="4622" w:type="dxa"/>
            <w:tcBorders>
              <w:top w:val="single" w:sz="4" w:space="0" w:color="000000"/>
              <w:left w:val="single" w:sz="4" w:space="0" w:color="000000"/>
              <w:bottom w:val="single" w:sz="4" w:space="0" w:color="000000"/>
              <w:right w:val="single" w:sz="4" w:space="0" w:color="000000"/>
            </w:tcBorders>
          </w:tcPr>
          <w:p w14:paraId="739EADAC" w14:textId="77777777" w:rsidR="00AE0553" w:rsidRPr="008C4FC0" w:rsidRDefault="00AE0553">
            <w:pPr>
              <w:pStyle w:val="TableParagraph"/>
              <w:kinsoku w:val="0"/>
              <w:overflowPunct w:val="0"/>
              <w:spacing w:before="60"/>
              <w:rPr>
                <w:b/>
                <w:bCs/>
                <w:spacing w:val="-2"/>
                <w:sz w:val="22"/>
                <w:szCs w:val="22"/>
              </w:rPr>
            </w:pPr>
            <w:r w:rsidRPr="008C4FC0">
              <w:rPr>
                <w:b/>
                <w:bCs/>
                <w:sz w:val="22"/>
                <w:szCs w:val="22"/>
              </w:rPr>
              <w:t>Legal</w:t>
            </w:r>
            <w:r w:rsidRPr="008C4FC0">
              <w:rPr>
                <w:b/>
                <w:bCs/>
                <w:spacing w:val="-2"/>
                <w:sz w:val="22"/>
                <w:szCs w:val="22"/>
              </w:rPr>
              <w:t xml:space="preserve"> Basis</w:t>
            </w:r>
          </w:p>
        </w:tc>
      </w:tr>
      <w:tr w:rsidR="00AE0553" w:rsidRPr="008C4FC0" w14:paraId="4D572D97" w14:textId="77777777" w:rsidTr="009E5BD5">
        <w:trPr>
          <w:trHeight w:val="13458"/>
        </w:trPr>
        <w:tc>
          <w:tcPr>
            <w:tcW w:w="4586" w:type="dxa"/>
            <w:tcBorders>
              <w:top w:val="single" w:sz="4" w:space="0" w:color="000000"/>
              <w:left w:val="single" w:sz="4" w:space="0" w:color="000000"/>
              <w:bottom w:val="single" w:sz="4" w:space="0" w:color="000000"/>
              <w:right w:val="single" w:sz="4" w:space="0" w:color="000000"/>
            </w:tcBorders>
          </w:tcPr>
          <w:p w14:paraId="3AD02A99" w14:textId="77777777" w:rsidR="00AE0553" w:rsidRPr="008C4FC0" w:rsidRDefault="00AE0553">
            <w:pPr>
              <w:pStyle w:val="TableParagraph"/>
              <w:kinsoku w:val="0"/>
              <w:overflowPunct w:val="0"/>
              <w:spacing w:before="60" w:line="252" w:lineRule="exact"/>
              <w:ind w:left="74"/>
              <w:rPr>
                <w:b/>
                <w:bCs/>
                <w:spacing w:val="-5"/>
                <w:sz w:val="22"/>
                <w:szCs w:val="22"/>
              </w:rPr>
            </w:pPr>
            <w:r w:rsidRPr="008C4FC0">
              <w:rPr>
                <w:b/>
                <w:bCs/>
                <w:sz w:val="22"/>
                <w:szCs w:val="22"/>
              </w:rPr>
              <w:t>To</w:t>
            </w:r>
            <w:r w:rsidRPr="008C4FC0">
              <w:rPr>
                <w:b/>
                <w:bCs/>
                <w:spacing w:val="-4"/>
                <w:sz w:val="22"/>
                <w:szCs w:val="22"/>
              </w:rPr>
              <w:t xml:space="preserve"> </w:t>
            </w:r>
            <w:r w:rsidRPr="008C4FC0">
              <w:rPr>
                <w:b/>
                <w:bCs/>
                <w:sz w:val="22"/>
                <w:szCs w:val="22"/>
              </w:rPr>
              <w:t>manage</w:t>
            </w:r>
            <w:r w:rsidRPr="008C4FC0">
              <w:rPr>
                <w:b/>
                <w:bCs/>
                <w:spacing w:val="-3"/>
                <w:sz w:val="22"/>
                <w:szCs w:val="22"/>
              </w:rPr>
              <w:t xml:space="preserve"> </w:t>
            </w:r>
            <w:r w:rsidRPr="008C4FC0">
              <w:rPr>
                <w:b/>
                <w:bCs/>
                <w:sz w:val="22"/>
                <w:szCs w:val="22"/>
              </w:rPr>
              <w:t>the</w:t>
            </w:r>
            <w:r w:rsidRPr="008C4FC0">
              <w:rPr>
                <w:b/>
                <w:bCs/>
                <w:spacing w:val="-6"/>
                <w:sz w:val="22"/>
                <w:szCs w:val="22"/>
              </w:rPr>
              <w:t xml:space="preserve"> </w:t>
            </w:r>
            <w:r w:rsidRPr="008C4FC0">
              <w:rPr>
                <w:b/>
                <w:bCs/>
                <w:sz w:val="22"/>
                <w:szCs w:val="22"/>
              </w:rPr>
              <w:t>student</w:t>
            </w:r>
            <w:r w:rsidRPr="008C4FC0">
              <w:rPr>
                <w:b/>
                <w:bCs/>
                <w:spacing w:val="-4"/>
                <w:sz w:val="22"/>
                <w:szCs w:val="22"/>
              </w:rPr>
              <w:t xml:space="preserve"> </w:t>
            </w:r>
            <w:r w:rsidRPr="008C4FC0">
              <w:rPr>
                <w:b/>
                <w:bCs/>
                <w:sz w:val="22"/>
                <w:szCs w:val="22"/>
              </w:rPr>
              <w:t>experience</w:t>
            </w:r>
            <w:r w:rsidRPr="008C4FC0">
              <w:rPr>
                <w:b/>
                <w:bCs/>
                <w:spacing w:val="-6"/>
                <w:sz w:val="22"/>
                <w:szCs w:val="22"/>
              </w:rPr>
              <w:t xml:space="preserve"> </w:t>
            </w:r>
            <w:r w:rsidRPr="008C4FC0">
              <w:rPr>
                <w:b/>
                <w:bCs/>
                <w:sz w:val="22"/>
                <w:szCs w:val="22"/>
              </w:rPr>
              <w:t>at</w:t>
            </w:r>
            <w:r w:rsidRPr="008C4FC0">
              <w:rPr>
                <w:b/>
                <w:bCs/>
                <w:spacing w:val="-6"/>
                <w:sz w:val="22"/>
                <w:szCs w:val="22"/>
              </w:rPr>
              <w:t xml:space="preserve"> </w:t>
            </w:r>
            <w:r w:rsidRPr="008C4FC0">
              <w:rPr>
                <w:b/>
                <w:bCs/>
                <w:spacing w:val="-5"/>
                <w:sz w:val="22"/>
                <w:szCs w:val="22"/>
              </w:rPr>
              <w:t>MU</w:t>
            </w:r>
          </w:p>
          <w:p w14:paraId="5EFF0167" w14:textId="77777777" w:rsidR="00AE0553" w:rsidRPr="008C4FC0" w:rsidRDefault="00AE0553">
            <w:pPr>
              <w:pStyle w:val="TableParagraph"/>
              <w:kinsoku w:val="0"/>
              <w:overflowPunct w:val="0"/>
              <w:spacing w:line="252" w:lineRule="exact"/>
              <w:ind w:left="74"/>
              <w:rPr>
                <w:spacing w:val="-5"/>
                <w:sz w:val="22"/>
                <w:szCs w:val="22"/>
              </w:rPr>
            </w:pPr>
            <w:r w:rsidRPr="008C4FC0">
              <w:rPr>
                <w:sz w:val="22"/>
                <w:szCs w:val="22"/>
              </w:rPr>
              <w:t>We</w:t>
            </w:r>
            <w:r w:rsidRPr="008C4FC0">
              <w:rPr>
                <w:spacing w:val="-7"/>
                <w:sz w:val="22"/>
                <w:szCs w:val="22"/>
              </w:rPr>
              <w:t xml:space="preserve"> </w:t>
            </w:r>
            <w:r w:rsidRPr="008C4FC0">
              <w:rPr>
                <w:sz w:val="22"/>
                <w:szCs w:val="22"/>
              </w:rPr>
              <w:t>will</w:t>
            </w:r>
            <w:r w:rsidRPr="008C4FC0">
              <w:rPr>
                <w:spacing w:val="-4"/>
                <w:sz w:val="22"/>
                <w:szCs w:val="22"/>
              </w:rPr>
              <w:t xml:space="preserve"> </w:t>
            </w:r>
            <w:r w:rsidRPr="008C4FC0">
              <w:rPr>
                <w:sz w:val="22"/>
                <w:szCs w:val="22"/>
              </w:rPr>
              <w:t>use</w:t>
            </w:r>
            <w:r w:rsidRPr="008C4FC0">
              <w:rPr>
                <w:spacing w:val="-5"/>
                <w:sz w:val="22"/>
                <w:szCs w:val="22"/>
              </w:rPr>
              <w:t xml:space="preserve"> </w:t>
            </w:r>
            <w:r w:rsidRPr="008C4FC0">
              <w:rPr>
                <w:sz w:val="22"/>
                <w:szCs w:val="22"/>
              </w:rPr>
              <w:t>your</w:t>
            </w:r>
            <w:r w:rsidRPr="008C4FC0">
              <w:rPr>
                <w:spacing w:val="-3"/>
                <w:sz w:val="22"/>
                <w:szCs w:val="22"/>
              </w:rPr>
              <w:t xml:space="preserve"> </w:t>
            </w:r>
            <w:r w:rsidRPr="008C4FC0">
              <w:rPr>
                <w:sz w:val="22"/>
                <w:szCs w:val="22"/>
              </w:rPr>
              <w:t>personal</w:t>
            </w:r>
            <w:r w:rsidRPr="008C4FC0">
              <w:rPr>
                <w:spacing w:val="-4"/>
                <w:sz w:val="22"/>
                <w:szCs w:val="22"/>
              </w:rPr>
              <w:t xml:space="preserve"> </w:t>
            </w:r>
            <w:r w:rsidRPr="008C4FC0">
              <w:rPr>
                <w:sz w:val="22"/>
                <w:szCs w:val="22"/>
              </w:rPr>
              <w:t>information</w:t>
            </w:r>
            <w:r w:rsidRPr="008C4FC0">
              <w:rPr>
                <w:spacing w:val="-6"/>
                <w:sz w:val="22"/>
                <w:szCs w:val="22"/>
              </w:rPr>
              <w:t xml:space="preserve"> </w:t>
            </w:r>
            <w:r w:rsidRPr="008C4FC0">
              <w:rPr>
                <w:spacing w:val="-5"/>
                <w:sz w:val="22"/>
                <w:szCs w:val="22"/>
              </w:rPr>
              <w:t>to:</w:t>
            </w:r>
          </w:p>
          <w:p w14:paraId="77E5B3BE" w14:textId="77777777" w:rsidR="00AE0553" w:rsidRPr="008C4FC0" w:rsidRDefault="00AE0553">
            <w:pPr>
              <w:pStyle w:val="TableParagraph"/>
              <w:numPr>
                <w:ilvl w:val="0"/>
                <w:numId w:val="3"/>
              </w:numPr>
              <w:tabs>
                <w:tab w:val="left" w:pos="435"/>
              </w:tabs>
              <w:kinsoku w:val="0"/>
              <w:overflowPunct w:val="0"/>
              <w:spacing w:before="1"/>
              <w:ind w:right="359"/>
              <w:rPr>
                <w:sz w:val="22"/>
                <w:szCs w:val="22"/>
              </w:rPr>
            </w:pPr>
            <w:r w:rsidRPr="008C4FC0">
              <w:rPr>
                <w:sz w:val="22"/>
                <w:szCs w:val="22"/>
              </w:rPr>
              <w:t>Manage your use of facilities and participation</w:t>
            </w:r>
            <w:r w:rsidRPr="008C4FC0">
              <w:rPr>
                <w:spacing w:val="-9"/>
                <w:sz w:val="22"/>
                <w:szCs w:val="22"/>
              </w:rPr>
              <w:t xml:space="preserve"> </w:t>
            </w:r>
            <w:r w:rsidRPr="008C4FC0">
              <w:rPr>
                <w:sz w:val="22"/>
                <w:szCs w:val="22"/>
              </w:rPr>
              <w:t>at</w:t>
            </w:r>
            <w:r w:rsidRPr="008C4FC0">
              <w:rPr>
                <w:spacing w:val="-8"/>
                <w:sz w:val="22"/>
                <w:szCs w:val="22"/>
              </w:rPr>
              <w:t xml:space="preserve"> </w:t>
            </w:r>
            <w:r w:rsidRPr="008C4FC0">
              <w:rPr>
                <w:sz w:val="22"/>
                <w:szCs w:val="22"/>
              </w:rPr>
              <w:t>events</w:t>
            </w:r>
            <w:r w:rsidRPr="008C4FC0">
              <w:rPr>
                <w:spacing w:val="-11"/>
                <w:sz w:val="22"/>
                <w:szCs w:val="22"/>
              </w:rPr>
              <w:t xml:space="preserve"> </w:t>
            </w:r>
            <w:r w:rsidRPr="008C4FC0">
              <w:rPr>
                <w:sz w:val="22"/>
                <w:szCs w:val="22"/>
              </w:rPr>
              <w:t>(e.g.</w:t>
            </w:r>
            <w:r w:rsidRPr="008C4FC0">
              <w:rPr>
                <w:spacing w:val="-9"/>
                <w:sz w:val="22"/>
                <w:szCs w:val="22"/>
              </w:rPr>
              <w:t xml:space="preserve"> </w:t>
            </w:r>
            <w:r w:rsidRPr="008C4FC0">
              <w:rPr>
                <w:sz w:val="22"/>
                <w:szCs w:val="22"/>
              </w:rPr>
              <w:t>computing, libraries, accommodation, functions, graduation, careers);</w:t>
            </w:r>
          </w:p>
          <w:p w14:paraId="422D6C5F" w14:textId="77777777" w:rsidR="00AE0553" w:rsidRPr="008C4FC0" w:rsidRDefault="00AE0553">
            <w:pPr>
              <w:pStyle w:val="TableParagraph"/>
              <w:numPr>
                <w:ilvl w:val="0"/>
                <w:numId w:val="3"/>
              </w:numPr>
              <w:tabs>
                <w:tab w:val="left" w:pos="435"/>
              </w:tabs>
              <w:kinsoku w:val="0"/>
              <w:overflowPunct w:val="0"/>
              <w:ind w:right="238"/>
              <w:rPr>
                <w:sz w:val="22"/>
                <w:szCs w:val="22"/>
              </w:rPr>
            </w:pPr>
            <w:r w:rsidRPr="008C4FC0">
              <w:rPr>
                <w:sz w:val="22"/>
                <w:szCs w:val="22"/>
              </w:rPr>
              <w:t>Support</w:t>
            </w:r>
            <w:r w:rsidRPr="008C4FC0">
              <w:rPr>
                <w:spacing w:val="-7"/>
                <w:sz w:val="22"/>
                <w:szCs w:val="22"/>
              </w:rPr>
              <w:t xml:space="preserve"> </w:t>
            </w:r>
            <w:r w:rsidRPr="008C4FC0">
              <w:rPr>
                <w:sz w:val="22"/>
                <w:szCs w:val="22"/>
              </w:rPr>
              <w:t>your</w:t>
            </w:r>
            <w:r w:rsidRPr="008C4FC0">
              <w:rPr>
                <w:spacing w:val="-9"/>
                <w:sz w:val="22"/>
                <w:szCs w:val="22"/>
              </w:rPr>
              <w:t xml:space="preserve"> </w:t>
            </w:r>
            <w:r w:rsidRPr="008C4FC0">
              <w:rPr>
                <w:sz w:val="22"/>
                <w:szCs w:val="22"/>
              </w:rPr>
              <w:t>training,</w:t>
            </w:r>
            <w:r w:rsidRPr="008C4FC0">
              <w:rPr>
                <w:spacing w:val="-7"/>
                <w:sz w:val="22"/>
                <w:szCs w:val="22"/>
              </w:rPr>
              <w:t xml:space="preserve"> </w:t>
            </w:r>
            <w:r w:rsidRPr="008C4FC0">
              <w:rPr>
                <w:sz w:val="22"/>
                <w:szCs w:val="22"/>
              </w:rPr>
              <w:t>health,</w:t>
            </w:r>
            <w:r w:rsidRPr="008C4FC0">
              <w:rPr>
                <w:spacing w:val="-7"/>
                <w:sz w:val="22"/>
                <w:szCs w:val="22"/>
              </w:rPr>
              <w:t xml:space="preserve"> </w:t>
            </w:r>
            <w:r w:rsidRPr="008C4FC0">
              <w:rPr>
                <w:sz w:val="22"/>
                <w:szCs w:val="22"/>
              </w:rPr>
              <w:t>safety</w:t>
            </w:r>
            <w:r w:rsidRPr="008C4FC0">
              <w:rPr>
                <w:spacing w:val="-10"/>
                <w:sz w:val="22"/>
                <w:szCs w:val="22"/>
              </w:rPr>
              <w:t xml:space="preserve"> </w:t>
            </w:r>
            <w:r w:rsidRPr="008C4FC0">
              <w:rPr>
                <w:sz w:val="22"/>
                <w:szCs w:val="22"/>
              </w:rPr>
              <w:t>and welfare requirements;</w:t>
            </w:r>
          </w:p>
          <w:p w14:paraId="63A34529" w14:textId="77777777" w:rsidR="00AE0553" w:rsidRPr="008C4FC0" w:rsidRDefault="00AE0553">
            <w:pPr>
              <w:pStyle w:val="TableParagraph"/>
              <w:numPr>
                <w:ilvl w:val="0"/>
                <w:numId w:val="3"/>
              </w:numPr>
              <w:tabs>
                <w:tab w:val="left" w:pos="435"/>
              </w:tabs>
              <w:kinsoku w:val="0"/>
              <w:overflowPunct w:val="0"/>
              <w:ind w:right="188"/>
              <w:rPr>
                <w:spacing w:val="-2"/>
                <w:sz w:val="22"/>
                <w:szCs w:val="22"/>
              </w:rPr>
            </w:pPr>
            <w:r w:rsidRPr="008C4FC0">
              <w:rPr>
                <w:sz w:val="22"/>
                <w:szCs w:val="22"/>
              </w:rPr>
              <w:t>Operate</w:t>
            </w:r>
            <w:r w:rsidRPr="008C4FC0">
              <w:rPr>
                <w:spacing w:val="-13"/>
                <w:sz w:val="22"/>
                <w:szCs w:val="22"/>
              </w:rPr>
              <w:t xml:space="preserve"> </w:t>
            </w:r>
            <w:r w:rsidRPr="008C4FC0">
              <w:rPr>
                <w:sz w:val="22"/>
                <w:szCs w:val="22"/>
              </w:rPr>
              <w:t>security,</w:t>
            </w:r>
            <w:r w:rsidRPr="008C4FC0">
              <w:rPr>
                <w:spacing w:val="-13"/>
                <w:sz w:val="22"/>
                <w:szCs w:val="22"/>
              </w:rPr>
              <w:t xml:space="preserve"> </w:t>
            </w:r>
            <w:r w:rsidRPr="008C4FC0">
              <w:rPr>
                <w:sz w:val="22"/>
                <w:szCs w:val="22"/>
              </w:rPr>
              <w:t>disciplinary,</w:t>
            </w:r>
            <w:r w:rsidRPr="008C4FC0">
              <w:rPr>
                <w:spacing w:val="-11"/>
                <w:sz w:val="22"/>
                <w:szCs w:val="22"/>
              </w:rPr>
              <w:t xml:space="preserve"> </w:t>
            </w:r>
            <w:r w:rsidRPr="008C4FC0">
              <w:rPr>
                <w:sz w:val="22"/>
                <w:szCs w:val="22"/>
              </w:rPr>
              <w:t xml:space="preserve">complaint, and quality assurance processes and </w:t>
            </w:r>
            <w:r w:rsidRPr="008C4FC0">
              <w:rPr>
                <w:spacing w:val="-2"/>
                <w:sz w:val="22"/>
                <w:szCs w:val="22"/>
              </w:rPr>
              <w:t>arrangements;</w:t>
            </w:r>
          </w:p>
          <w:p w14:paraId="09A12F22" w14:textId="77777777" w:rsidR="00452225" w:rsidRPr="008C4FC0" w:rsidRDefault="00AE0553" w:rsidP="00452225">
            <w:pPr>
              <w:pStyle w:val="TableParagraph"/>
              <w:numPr>
                <w:ilvl w:val="0"/>
                <w:numId w:val="3"/>
              </w:numPr>
              <w:tabs>
                <w:tab w:val="left" w:pos="435"/>
              </w:tabs>
              <w:kinsoku w:val="0"/>
              <w:overflowPunct w:val="0"/>
              <w:ind w:right="188"/>
              <w:rPr>
                <w:sz w:val="22"/>
                <w:szCs w:val="22"/>
              </w:rPr>
            </w:pPr>
            <w:r w:rsidRPr="008C4FC0">
              <w:rPr>
                <w:sz w:val="22"/>
                <w:szCs w:val="22"/>
              </w:rPr>
              <w:t>Monitor compliance by you with MU’s policies and your other contractual and legal obligations. Please see MU’s Acceptable</w:t>
            </w:r>
            <w:r w:rsidRPr="008C4FC0">
              <w:rPr>
                <w:spacing w:val="-6"/>
                <w:sz w:val="22"/>
                <w:szCs w:val="22"/>
              </w:rPr>
              <w:t xml:space="preserve"> </w:t>
            </w:r>
            <w:r w:rsidRPr="008C4FC0">
              <w:rPr>
                <w:sz w:val="22"/>
                <w:szCs w:val="22"/>
              </w:rPr>
              <w:t>User</w:t>
            </w:r>
            <w:r w:rsidRPr="008C4FC0">
              <w:rPr>
                <w:spacing w:val="-7"/>
                <w:sz w:val="22"/>
                <w:szCs w:val="22"/>
              </w:rPr>
              <w:t xml:space="preserve"> </w:t>
            </w:r>
            <w:r w:rsidRPr="008C4FC0">
              <w:rPr>
                <w:sz w:val="22"/>
                <w:szCs w:val="22"/>
              </w:rPr>
              <w:t>Policy</w:t>
            </w:r>
            <w:r w:rsidRPr="008C4FC0">
              <w:rPr>
                <w:spacing w:val="-8"/>
                <w:sz w:val="22"/>
                <w:szCs w:val="22"/>
              </w:rPr>
              <w:t xml:space="preserve"> </w:t>
            </w:r>
            <w:r w:rsidRPr="008C4FC0">
              <w:rPr>
                <w:sz w:val="22"/>
                <w:szCs w:val="22"/>
              </w:rPr>
              <w:t>relating</w:t>
            </w:r>
            <w:r w:rsidRPr="008C4FC0">
              <w:rPr>
                <w:spacing w:val="-6"/>
                <w:sz w:val="22"/>
                <w:szCs w:val="22"/>
              </w:rPr>
              <w:t xml:space="preserve"> </w:t>
            </w:r>
            <w:r w:rsidRPr="008C4FC0">
              <w:rPr>
                <w:sz w:val="22"/>
                <w:szCs w:val="22"/>
              </w:rPr>
              <w:t>to</w:t>
            </w:r>
            <w:r w:rsidRPr="008C4FC0">
              <w:rPr>
                <w:spacing w:val="-6"/>
                <w:sz w:val="22"/>
                <w:szCs w:val="22"/>
              </w:rPr>
              <w:t xml:space="preserve"> </w:t>
            </w:r>
            <w:r w:rsidRPr="008C4FC0">
              <w:rPr>
                <w:sz w:val="22"/>
                <w:szCs w:val="22"/>
              </w:rPr>
              <w:t>use</w:t>
            </w:r>
            <w:r w:rsidRPr="008C4FC0">
              <w:rPr>
                <w:spacing w:val="-6"/>
                <w:sz w:val="22"/>
                <w:szCs w:val="22"/>
              </w:rPr>
              <w:t xml:space="preserve"> </w:t>
            </w:r>
            <w:r w:rsidRPr="008C4FC0">
              <w:rPr>
                <w:sz w:val="22"/>
                <w:szCs w:val="22"/>
              </w:rPr>
              <w:t>of the University’s Information Assets (UIAs) and University Computer Use Policy on Monitoring Computer and Network Use</w:t>
            </w:r>
            <w:r w:rsidRPr="008C4FC0">
              <w:rPr>
                <w:spacing w:val="-1"/>
                <w:sz w:val="22"/>
                <w:szCs w:val="22"/>
              </w:rPr>
              <w:t xml:space="preserve"> </w:t>
            </w:r>
            <w:r w:rsidRPr="008C4FC0">
              <w:rPr>
                <w:sz w:val="22"/>
                <w:szCs w:val="22"/>
              </w:rPr>
              <w:t>for further guidance on</w:t>
            </w:r>
            <w:r w:rsidRPr="008C4FC0">
              <w:rPr>
                <w:spacing w:val="-1"/>
                <w:sz w:val="22"/>
                <w:szCs w:val="22"/>
              </w:rPr>
              <w:t xml:space="preserve"> </w:t>
            </w:r>
            <w:r w:rsidRPr="008C4FC0">
              <w:rPr>
                <w:sz w:val="22"/>
                <w:szCs w:val="22"/>
              </w:rPr>
              <w:t>the monitoring that we may carry out;</w:t>
            </w:r>
          </w:p>
          <w:p w14:paraId="0799DAC9" w14:textId="77777777" w:rsidR="00AE0553" w:rsidRPr="008C4FC0" w:rsidRDefault="00AE0553" w:rsidP="00452225">
            <w:pPr>
              <w:pStyle w:val="TableParagraph"/>
              <w:numPr>
                <w:ilvl w:val="0"/>
                <w:numId w:val="3"/>
              </w:numPr>
              <w:tabs>
                <w:tab w:val="left" w:pos="435"/>
              </w:tabs>
              <w:kinsoku w:val="0"/>
              <w:overflowPunct w:val="0"/>
              <w:ind w:right="188"/>
              <w:rPr>
                <w:sz w:val="22"/>
                <w:szCs w:val="22"/>
              </w:rPr>
            </w:pPr>
            <w:r w:rsidRPr="008C4FC0">
              <w:rPr>
                <w:sz w:val="22"/>
                <w:szCs w:val="22"/>
              </w:rPr>
              <w:t>Monitor your use of our networks to protect</w:t>
            </w:r>
            <w:r w:rsidRPr="008C4FC0">
              <w:rPr>
                <w:spacing w:val="-7"/>
                <w:sz w:val="22"/>
                <w:szCs w:val="22"/>
              </w:rPr>
              <w:t xml:space="preserve"> </w:t>
            </w:r>
            <w:r w:rsidRPr="008C4FC0">
              <w:rPr>
                <w:sz w:val="22"/>
                <w:szCs w:val="22"/>
              </w:rPr>
              <w:t>the</w:t>
            </w:r>
            <w:r w:rsidRPr="008C4FC0">
              <w:rPr>
                <w:spacing w:val="-8"/>
                <w:sz w:val="22"/>
                <w:szCs w:val="22"/>
              </w:rPr>
              <w:t xml:space="preserve"> </w:t>
            </w:r>
            <w:r w:rsidRPr="008C4FC0">
              <w:rPr>
                <w:sz w:val="22"/>
                <w:szCs w:val="22"/>
              </w:rPr>
              <w:t>security</w:t>
            </w:r>
            <w:r w:rsidRPr="008C4FC0">
              <w:rPr>
                <w:spacing w:val="-8"/>
                <w:sz w:val="22"/>
                <w:szCs w:val="22"/>
              </w:rPr>
              <w:t xml:space="preserve"> </w:t>
            </w:r>
            <w:r w:rsidRPr="008C4FC0">
              <w:rPr>
                <w:sz w:val="22"/>
                <w:szCs w:val="22"/>
              </w:rPr>
              <w:t>and</w:t>
            </w:r>
            <w:r w:rsidRPr="008C4FC0">
              <w:rPr>
                <w:spacing w:val="-8"/>
                <w:sz w:val="22"/>
                <w:szCs w:val="22"/>
              </w:rPr>
              <w:t xml:space="preserve"> </w:t>
            </w:r>
            <w:r w:rsidRPr="008C4FC0">
              <w:rPr>
                <w:sz w:val="22"/>
                <w:szCs w:val="22"/>
              </w:rPr>
              <w:t>integrity</w:t>
            </w:r>
            <w:r w:rsidRPr="008C4FC0">
              <w:rPr>
                <w:spacing w:val="-8"/>
                <w:sz w:val="22"/>
                <w:szCs w:val="22"/>
              </w:rPr>
              <w:t xml:space="preserve"> </w:t>
            </w:r>
            <w:r w:rsidRPr="008C4FC0">
              <w:rPr>
                <w:sz w:val="22"/>
                <w:szCs w:val="22"/>
              </w:rPr>
              <w:t>of</w:t>
            </w:r>
            <w:r w:rsidRPr="008C4FC0">
              <w:rPr>
                <w:spacing w:val="-4"/>
                <w:sz w:val="22"/>
                <w:szCs w:val="22"/>
              </w:rPr>
              <w:t xml:space="preserve"> </w:t>
            </w:r>
            <w:r w:rsidRPr="008C4FC0">
              <w:rPr>
                <w:sz w:val="22"/>
                <w:szCs w:val="22"/>
              </w:rPr>
              <w:t>MU’s IT network and information and electronic communications systems. Please see MU’s IT policies</w:t>
            </w:r>
            <w:r w:rsidR="00452225" w:rsidRPr="008C4FC0">
              <w:rPr>
                <w:sz w:val="22"/>
                <w:szCs w:val="22"/>
              </w:rPr>
              <w:t>.</w:t>
            </w:r>
          </w:p>
          <w:p w14:paraId="346B03AC" w14:textId="77777777" w:rsidR="00AE0553" w:rsidRPr="008C4FC0" w:rsidRDefault="00AE0553">
            <w:pPr>
              <w:pStyle w:val="TableParagraph"/>
              <w:numPr>
                <w:ilvl w:val="0"/>
                <w:numId w:val="3"/>
              </w:numPr>
              <w:tabs>
                <w:tab w:val="left" w:pos="435"/>
              </w:tabs>
              <w:kinsoku w:val="0"/>
              <w:overflowPunct w:val="0"/>
              <w:ind w:right="413"/>
              <w:rPr>
                <w:spacing w:val="-2"/>
                <w:sz w:val="22"/>
                <w:szCs w:val="22"/>
              </w:rPr>
            </w:pPr>
            <w:r w:rsidRPr="008C4FC0">
              <w:rPr>
                <w:sz w:val="22"/>
                <w:szCs w:val="22"/>
              </w:rPr>
              <w:t>Allow your achievements via to be accredited,</w:t>
            </w:r>
            <w:r w:rsidRPr="008C4FC0">
              <w:rPr>
                <w:spacing w:val="-8"/>
                <w:sz w:val="22"/>
                <w:szCs w:val="22"/>
              </w:rPr>
              <w:t xml:space="preserve"> </w:t>
            </w:r>
            <w:r w:rsidRPr="008C4FC0">
              <w:rPr>
                <w:sz w:val="22"/>
                <w:szCs w:val="22"/>
              </w:rPr>
              <w:t>for</w:t>
            </w:r>
            <w:r w:rsidRPr="008C4FC0">
              <w:rPr>
                <w:spacing w:val="-8"/>
                <w:sz w:val="22"/>
                <w:szCs w:val="22"/>
              </w:rPr>
              <w:t xml:space="preserve"> </w:t>
            </w:r>
            <w:r w:rsidRPr="008C4FC0">
              <w:rPr>
                <w:sz w:val="22"/>
                <w:szCs w:val="22"/>
              </w:rPr>
              <w:t>example</w:t>
            </w:r>
            <w:r w:rsidRPr="008C4FC0">
              <w:rPr>
                <w:spacing w:val="-9"/>
                <w:sz w:val="22"/>
                <w:szCs w:val="22"/>
              </w:rPr>
              <w:t xml:space="preserve"> </w:t>
            </w:r>
            <w:r w:rsidRPr="008C4FC0">
              <w:rPr>
                <w:sz w:val="22"/>
                <w:szCs w:val="22"/>
              </w:rPr>
              <w:t>by</w:t>
            </w:r>
            <w:r w:rsidRPr="008C4FC0">
              <w:rPr>
                <w:spacing w:val="-9"/>
                <w:sz w:val="22"/>
                <w:szCs w:val="22"/>
              </w:rPr>
              <w:t xml:space="preserve"> </w:t>
            </w:r>
            <w:r w:rsidRPr="008C4FC0">
              <w:rPr>
                <w:sz w:val="22"/>
                <w:szCs w:val="22"/>
              </w:rPr>
              <w:t>inclusion</w:t>
            </w:r>
            <w:r w:rsidRPr="008C4FC0">
              <w:rPr>
                <w:spacing w:val="-8"/>
                <w:sz w:val="22"/>
                <w:szCs w:val="22"/>
              </w:rPr>
              <w:t xml:space="preserve"> </w:t>
            </w:r>
            <w:r w:rsidRPr="008C4FC0">
              <w:rPr>
                <w:sz w:val="22"/>
                <w:szCs w:val="22"/>
              </w:rPr>
              <w:t xml:space="preserve">in the Higher Education Achievement </w:t>
            </w:r>
            <w:r w:rsidRPr="008C4FC0">
              <w:rPr>
                <w:spacing w:val="-2"/>
                <w:sz w:val="22"/>
                <w:szCs w:val="22"/>
              </w:rPr>
              <w:t>Report.</w:t>
            </w:r>
          </w:p>
          <w:p w14:paraId="0878AF3C" w14:textId="77777777" w:rsidR="00AE0553" w:rsidRPr="008C4FC0" w:rsidRDefault="00AE0553">
            <w:pPr>
              <w:pStyle w:val="TableParagraph"/>
              <w:kinsoku w:val="0"/>
              <w:overflowPunct w:val="0"/>
              <w:spacing w:before="9"/>
              <w:ind w:left="0"/>
              <w:rPr>
                <w:sz w:val="21"/>
                <w:szCs w:val="21"/>
              </w:rPr>
            </w:pPr>
          </w:p>
          <w:p w14:paraId="18E74ACB" w14:textId="77777777" w:rsidR="00AE0553" w:rsidRPr="008C4FC0" w:rsidRDefault="00AE0553">
            <w:pPr>
              <w:pStyle w:val="TableParagraph"/>
              <w:kinsoku w:val="0"/>
              <w:overflowPunct w:val="0"/>
              <w:ind w:left="415" w:right="216" w:firstLine="21"/>
              <w:rPr>
                <w:sz w:val="22"/>
                <w:szCs w:val="22"/>
              </w:rPr>
            </w:pPr>
            <w:r w:rsidRPr="008C4FC0">
              <w:rPr>
                <w:sz w:val="22"/>
                <w:szCs w:val="22"/>
              </w:rPr>
              <w:t>We may process special category personal data, such as data relating to your</w:t>
            </w:r>
            <w:r w:rsidRPr="008C4FC0">
              <w:rPr>
                <w:spacing w:val="-5"/>
                <w:sz w:val="22"/>
                <w:szCs w:val="22"/>
              </w:rPr>
              <w:t xml:space="preserve"> </w:t>
            </w:r>
            <w:r w:rsidRPr="008C4FC0">
              <w:rPr>
                <w:sz w:val="22"/>
                <w:szCs w:val="22"/>
              </w:rPr>
              <w:t>health</w:t>
            </w:r>
            <w:r w:rsidRPr="008C4FC0">
              <w:rPr>
                <w:spacing w:val="-7"/>
                <w:sz w:val="22"/>
                <w:szCs w:val="22"/>
              </w:rPr>
              <w:t xml:space="preserve"> </w:t>
            </w:r>
            <w:r w:rsidRPr="008C4FC0">
              <w:rPr>
                <w:sz w:val="22"/>
                <w:szCs w:val="22"/>
              </w:rPr>
              <w:t>and</w:t>
            </w:r>
            <w:r w:rsidRPr="008C4FC0">
              <w:rPr>
                <w:spacing w:val="-8"/>
                <w:sz w:val="22"/>
                <w:szCs w:val="22"/>
              </w:rPr>
              <w:t xml:space="preserve"> </w:t>
            </w:r>
            <w:r w:rsidRPr="008C4FC0">
              <w:rPr>
                <w:sz w:val="22"/>
                <w:szCs w:val="22"/>
              </w:rPr>
              <w:t>your</w:t>
            </w:r>
            <w:r w:rsidRPr="008C4FC0">
              <w:rPr>
                <w:spacing w:val="-5"/>
                <w:sz w:val="22"/>
                <w:szCs w:val="22"/>
              </w:rPr>
              <w:t xml:space="preserve"> </w:t>
            </w:r>
            <w:r w:rsidRPr="008C4FC0">
              <w:rPr>
                <w:sz w:val="22"/>
                <w:szCs w:val="22"/>
              </w:rPr>
              <w:t>religious</w:t>
            </w:r>
            <w:r w:rsidRPr="008C4FC0">
              <w:rPr>
                <w:spacing w:val="-6"/>
                <w:sz w:val="22"/>
                <w:szCs w:val="22"/>
              </w:rPr>
              <w:t xml:space="preserve"> </w:t>
            </w:r>
            <w:r w:rsidRPr="008C4FC0">
              <w:rPr>
                <w:sz w:val="22"/>
                <w:szCs w:val="22"/>
              </w:rPr>
              <w:t>beliefs</w:t>
            </w:r>
            <w:r w:rsidRPr="008C4FC0">
              <w:rPr>
                <w:spacing w:val="-10"/>
                <w:sz w:val="22"/>
                <w:szCs w:val="22"/>
              </w:rPr>
              <w:t xml:space="preserve"> </w:t>
            </w:r>
            <w:r w:rsidRPr="008C4FC0">
              <w:rPr>
                <w:sz w:val="22"/>
                <w:szCs w:val="22"/>
              </w:rPr>
              <w:t>for this purpose. For example, we may use disability information to help us make reasonable adjustments to meet your health and welfare requirements.</w:t>
            </w:r>
          </w:p>
        </w:tc>
        <w:tc>
          <w:tcPr>
            <w:tcW w:w="4622" w:type="dxa"/>
            <w:tcBorders>
              <w:top w:val="single" w:sz="4" w:space="0" w:color="000000"/>
              <w:left w:val="single" w:sz="4" w:space="0" w:color="000000"/>
              <w:bottom w:val="single" w:sz="4" w:space="0" w:color="000000"/>
              <w:right w:val="single" w:sz="4" w:space="0" w:color="000000"/>
            </w:tcBorders>
          </w:tcPr>
          <w:p w14:paraId="7C2D17D9" w14:textId="77777777" w:rsidR="00AE0553" w:rsidRPr="008C4FC0" w:rsidRDefault="00AE0553">
            <w:pPr>
              <w:pStyle w:val="TableParagraph"/>
              <w:kinsoku w:val="0"/>
              <w:overflowPunct w:val="0"/>
              <w:spacing w:before="60" w:line="252" w:lineRule="exact"/>
              <w:rPr>
                <w:b/>
                <w:bCs/>
                <w:spacing w:val="-4"/>
                <w:sz w:val="22"/>
                <w:szCs w:val="22"/>
              </w:rPr>
            </w:pPr>
            <w:r w:rsidRPr="008C4FC0">
              <w:rPr>
                <w:b/>
                <w:bCs/>
                <w:sz w:val="22"/>
                <w:szCs w:val="22"/>
              </w:rPr>
              <w:t>For</w:t>
            </w:r>
            <w:r w:rsidRPr="008C4FC0">
              <w:rPr>
                <w:b/>
                <w:bCs/>
                <w:spacing w:val="-4"/>
                <w:sz w:val="22"/>
                <w:szCs w:val="22"/>
              </w:rPr>
              <w:t xml:space="preserve"> </w:t>
            </w:r>
            <w:r w:rsidRPr="008C4FC0">
              <w:rPr>
                <w:b/>
                <w:bCs/>
                <w:sz w:val="22"/>
                <w:szCs w:val="22"/>
              </w:rPr>
              <w:t>all</w:t>
            </w:r>
            <w:r w:rsidRPr="008C4FC0">
              <w:rPr>
                <w:b/>
                <w:bCs/>
                <w:spacing w:val="-2"/>
                <w:sz w:val="22"/>
                <w:szCs w:val="22"/>
              </w:rPr>
              <w:t xml:space="preserve"> </w:t>
            </w:r>
            <w:r w:rsidRPr="008C4FC0">
              <w:rPr>
                <w:b/>
                <w:bCs/>
                <w:sz w:val="22"/>
                <w:szCs w:val="22"/>
              </w:rPr>
              <w:t>personal</w:t>
            </w:r>
            <w:r w:rsidRPr="008C4FC0">
              <w:rPr>
                <w:b/>
                <w:bCs/>
                <w:spacing w:val="-5"/>
                <w:sz w:val="22"/>
                <w:szCs w:val="22"/>
              </w:rPr>
              <w:t xml:space="preserve"> </w:t>
            </w:r>
            <w:r w:rsidRPr="008C4FC0">
              <w:rPr>
                <w:b/>
                <w:bCs/>
                <w:spacing w:val="-4"/>
                <w:sz w:val="22"/>
                <w:szCs w:val="22"/>
              </w:rPr>
              <w:t>data</w:t>
            </w:r>
          </w:p>
          <w:p w14:paraId="68F8D252" w14:textId="77777777" w:rsidR="00AE0553" w:rsidRPr="008C4FC0" w:rsidRDefault="00AE0553">
            <w:pPr>
              <w:pStyle w:val="TableParagraph"/>
              <w:kinsoku w:val="0"/>
              <w:overflowPunct w:val="0"/>
              <w:ind w:right="350"/>
              <w:rPr>
                <w:b/>
                <w:bCs/>
                <w:i/>
                <w:iCs/>
                <w:spacing w:val="-2"/>
                <w:sz w:val="22"/>
                <w:szCs w:val="22"/>
              </w:rPr>
            </w:pPr>
            <w:r w:rsidRPr="008C4FC0">
              <w:rPr>
                <w:b/>
                <w:bCs/>
                <w:i/>
                <w:iCs/>
                <w:sz w:val="22"/>
                <w:szCs w:val="22"/>
              </w:rPr>
              <w:t>Performance</w:t>
            </w:r>
            <w:r w:rsidRPr="008C4FC0">
              <w:rPr>
                <w:b/>
                <w:bCs/>
                <w:i/>
                <w:iCs/>
                <w:spacing w:val="-5"/>
                <w:sz w:val="22"/>
                <w:szCs w:val="22"/>
              </w:rPr>
              <w:t xml:space="preserve"> </w:t>
            </w:r>
            <w:r w:rsidRPr="008C4FC0">
              <w:rPr>
                <w:b/>
                <w:bCs/>
                <w:i/>
                <w:iCs/>
                <w:sz w:val="22"/>
                <w:szCs w:val="22"/>
              </w:rPr>
              <w:t>of</w:t>
            </w:r>
            <w:r w:rsidRPr="008C4FC0">
              <w:rPr>
                <w:b/>
                <w:bCs/>
                <w:i/>
                <w:iCs/>
                <w:spacing w:val="-4"/>
                <w:sz w:val="22"/>
                <w:szCs w:val="22"/>
              </w:rPr>
              <w:t xml:space="preserve"> </w:t>
            </w:r>
            <w:r w:rsidRPr="008C4FC0">
              <w:rPr>
                <w:b/>
                <w:bCs/>
                <w:i/>
                <w:iCs/>
                <w:sz w:val="22"/>
                <w:szCs w:val="22"/>
              </w:rPr>
              <w:t>a</w:t>
            </w:r>
            <w:r w:rsidRPr="008C4FC0">
              <w:rPr>
                <w:b/>
                <w:bCs/>
                <w:i/>
                <w:iCs/>
                <w:spacing w:val="-7"/>
                <w:sz w:val="22"/>
                <w:szCs w:val="22"/>
              </w:rPr>
              <w:t xml:space="preserve"> </w:t>
            </w:r>
            <w:r w:rsidRPr="008C4FC0">
              <w:rPr>
                <w:b/>
                <w:bCs/>
                <w:i/>
                <w:iCs/>
                <w:sz w:val="22"/>
                <w:szCs w:val="22"/>
              </w:rPr>
              <w:t>task</w:t>
            </w:r>
            <w:r w:rsidRPr="008C4FC0">
              <w:rPr>
                <w:b/>
                <w:bCs/>
                <w:i/>
                <w:iCs/>
                <w:spacing w:val="-7"/>
                <w:sz w:val="22"/>
                <w:szCs w:val="22"/>
              </w:rPr>
              <w:t xml:space="preserve"> </w:t>
            </w:r>
            <w:r w:rsidRPr="008C4FC0">
              <w:rPr>
                <w:b/>
                <w:bCs/>
                <w:i/>
                <w:iCs/>
                <w:sz w:val="22"/>
                <w:szCs w:val="22"/>
              </w:rPr>
              <w:t>in</w:t>
            </w:r>
            <w:r w:rsidRPr="008C4FC0">
              <w:rPr>
                <w:b/>
                <w:bCs/>
                <w:i/>
                <w:iCs/>
                <w:spacing w:val="-5"/>
                <w:sz w:val="22"/>
                <w:szCs w:val="22"/>
              </w:rPr>
              <w:t xml:space="preserve"> </w:t>
            </w:r>
            <w:r w:rsidRPr="008C4FC0">
              <w:rPr>
                <w:b/>
                <w:bCs/>
                <w:i/>
                <w:iCs/>
                <w:sz w:val="22"/>
                <w:szCs w:val="22"/>
              </w:rPr>
              <w:t>the</w:t>
            </w:r>
            <w:r w:rsidRPr="008C4FC0">
              <w:rPr>
                <w:b/>
                <w:bCs/>
                <w:i/>
                <w:iCs/>
                <w:spacing w:val="-7"/>
                <w:sz w:val="22"/>
                <w:szCs w:val="22"/>
              </w:rPr>
              <w:t xml:space="preserve"> </w:t>
            </w:r>
            <w:r w:rsidRPr="008C4FC0">
              <w:rPr>
                <w:b/>
                <w:bCs/>
                <w:i/>
                <w:iCs/>
                <w:sz w:val="22"/>
                <w:szCs w:val="22"/>
              </w:rPr>
              <w:t xml:space="preserve">public </w:t>
            </w:r>
            <w:r w:rsidRPr="008C4FC0">
              <w:rPr>
                <w:b/>
                <w:bCs/>
                <w:i/>
                <w:iCs/>
                <w:spacing w:val="-2"/>
                <w:sz w:val="22"/>
                <w:szCs w:val="22"/>
              </w:rPr>
              <w:t>interest</w:t>
            </w:r>
          </w:p>
          <w:p w14:paraId="2CA9829C" w14:textId="77777777" w:rsidR="00AE0553" w:rsidRPr="008C4FC0" w:rsidRDefault="00AE0553">
            <w:pPr>
              <w:pStyle w:val="TableParagraph"/>
              <w:kinsoku w:val="0"/>
              <w:overflowPunct w:val="0"/>
              <w:rPr>
                <w:sz w:val="22"/>
                <w:szCs w:val="22"/>
              </w:rPr>
            </w:pPr>
            <w:r w:rsidRPr="008C4FC0">
              <w:rPr>
                <w:sz w:val="22"/>
                <w:szCs w:val="22"/>
              </w:rPr>
              <w:t>MU will be processing personal data in its capacity as a public authority in connection with</w:t>
            </w:r>
            <w:r w:rsidRPr="008C4FC0">
              <w:rPr>
                <w:spacing w:val="-5"/>
                <w:sz w:val="22"/>
                <w:szCs w:val="22"/>
              </w:rPr>
              <w:t xml:space="preserve"> </w:t>
            </w:r>
            <w:r w:rsidRPr="008C4FC0">
              <w:rPr>
                <w:sz w:val="22"/>
                <w:szCs w:val="22"/>
              </w:rPr>
              <w:t>its</w:t>
            </w:r>
            <w:r w:rsidRPr="008C4FC0">
              <w:rPr>
                <w:spacing w:val="-7"/>
                <w:sz w:val="22"/>
                <w:szCs w:val="22"/>
              </w:rPr>
              <w:t xml:space="preserve"> </w:t>
            </w:r>
            <w:r w:rsidRPr="008C4FC0">
              <w:rPr>
                <w:sz w:val="22"/>
                <w:szCs w:val="22"/>
              </w:rPr>
              <w:t>core</w:t>
            </w:r>
            <w:r w:rsidRPr="008C4FC0">
              <w:rPr>
                <w:spacing w:val="-7"/>
                <w:sz w:val="22"/>
                <w:szCs w:val="22"/>
              </w:rPr>
              <w:t xml:space="preserve"> </w:t>
            </w:r>
            <w:r w:rsidRPr="008C4FC0">
              <w:rPr>
                <w:sz w:val="22"/>
                <w:szCs w:val="22"/>
              </w:rPr>
              <w:t>purposes</w:t>
            </w:r>
            <w:r w:rsidRPr="008C4FC0">
              <w:rPr>
                <w:spacing w:val="-7"/>
                <w:sz w:val="22"/>
                <w:szCs w:val="22"/>
              </w:rPr>
              <w:t xml:space="preserve"> </w:t>
            </w:r>
            <w:r w:rsidRPr="008C4FC0">
              <w:rPr>
                <w:sz w:val="22"/>
                <w:szCs w:val="22"/>
              </w:rPr>
              <w:t>of</w:t>
            </w:r>
            <w:r w:rsidRPr="008C4FC0">
              <w:rPr>
                <w:spacing w:val="-5"/>
                <w:sz w:val="22"/>
                <w:szCs w:val="22"/>
              </w:rPr>
              <w:t xml:space="preserve"> </w:t>
            </w:r>
            <w:r w:rsidRPr="008C4FC0">
              <w:rPr>
                <w:sz w:val="22"/>
                <w:szCs w:val="22"/>
              </w:rPr>
              <w:t>education,</w:t>
            </w:r>
            <w:r w:rsidRPr="008C4FC0">
              <w:rPr>
                <w:spacing w:val="-6"/>
                <w:sz w:val="22"/>
                <w:szCs w:val="22"/>
              </w:rPr>
              <w:t xml:space="preserve"> </w:t>
            </w:r>
            <w:r w:rsidRPr="008C4FC0">
              <w:rPr>
                <w:sz w:val="22"/>
                <w:szCs w:val="22"/>
              </w:rPr>
              <w:t>research and innovation.</w:t>
            </w:r>
          </w:p>
          <w:p w14:paraId="7E0466F2" w14:textId="77777777" w:rsidR="00AE0553" w:rsidRPr="008C4FC0" w:rsidRDefault="00AE0553">
            <w:pPr>
              <w:pStyle w:val="TableParagraph"/>
              <w:kinsoku w:val="0"/>
              <w:overflowPunct w:val="0"/>
              <w:spacing w:before="183"/>
              <w:ind w:right="155"/>
              <w:rPr>
                <w:sz w:val="22"/>
                <w:szCs w:val="22"/>
              </w:rPr>
            </w:pPr>
            <w:r w:rsidRPr="008C4FC0">
              <w:rPr>
                <w:sz w:val="22"/>
                <w:szCs w:val="22"/>
              </w:rPr>
              <w:t>Please see our Statement of Tasks in the Public Interest for further information (available</w:t>
            </w:r>
            <w:r w:rsidRPr="008C4FC0">
              <w:rPr>
                <w:spacing w:val="-7"/>
                <w:sz w:val="22"/>
                <w:szCs w:val="22"/>
              </w:rPr>
              <w:t xml:space="preserve"> </w:t>
            </w:r>
            <w:r w:rsidRPr="008C4FC0">
              <w:rPr>
                <w:sz w:val="22"/>
                <w:szCs w:val="22"/>
              </w:rPr>
              <w:t>on</w:t>
            </w:r>
            <w:r w:rsidRPr="008C4FC0">
              <w:rPr>
                <w:spacing w:val="-7"/>
                <w:sz w:val="22"/>
                <w:szCs w:val="22"/>
              </w:rPr>
              <w:t xml:space="preserve"> </w:t>
            </w:r>
            <w:r w:rsidRPr="008C4FC0">
              <w:rPr>
                <w:sz w:val="22"/>
                <w:szCs w:val="22"/>
              </w:rPr>
              <w:t>the</w:t>
            </w:r>
            <w:r w:rsidRPr="008C4FC0">
              <w:rPr>
                <w:spacing w:val="-7"/>
                <w:sz w:val="22"/>
                <w:szCs w:val="22"/>
              </w:rPr>
              <w:t xml:space="preserve"> </w:t>
            </w:r>
            <w:r w:rsidRPr="008C4FC0">
              <w:rPr>
                <w:sz w:val="22"/>
                <w:szCs w:val="22"/>
              </w:rPr>
              <w:t>Student</w:t>
            </w:r>
            <w:r w:rsidRPr="008C4FC0">
              <w:rPr>
                <w:spacing w:val="-7"/>
                <w:sz w:val="22"/>
                <w:szCs w:val="22"/>
              </w:rPr>
              <w:t xml:space="preserve"> </w:t>
            </w:r>
            <w:r w:rsidRPr="008C4FC0">
              <w:rPr>
                <w:sz w:val="22"/>
                <w:szCs w:val="22"/>
              </w:rPr>
              <w:t>and</w:t>
            </w:r>
            <w:r w:rsidRPr="008C4FC0">
              <w:rPr>
                <w:spacing w:val="-7"/>
                <w:sz w:val="22"/>
                <w:szCs w:val="22"/>
              </w:rPr>
              <w:t xml:space="preserve"> </w:t>
            </w:r>
            <w:r w:rsidRPr="008C4FC0">
              <w:rPr>
                <w:sz w:val="22"/>
                <w:szCs w:val="22"/>
              </w:rPr>
              <w:t>Legal</w:t>
            </w:r>
            <w:r w:rsidRPr="008C4FC0">
              <w:rPr>
                <w:spacing w:val="-7"/>
                <w:sz w:val="22"/>
                <w:szCs w:val="22"/>
              </w:rPr>
              <w:t xml:space="preserve"> </w:t>
            </w:r>
            <w:r w:rsidRPr="008C4FC0">
              <w:rPr>
                <w:sz w:val="22"/>
                <w:szCs w:val="22"/>
              </w:rPr>
              <w:t>Affairs intranet page).</w:t>
            </w:r>
          </w:p>
          <w:p w14:paraId="09EE4EAC" w14:textId="77777777" w:rsidR="00AE0553" w:rsidRPr="008C4FC0" w:rsidRDefault="00AE0553">
            <w:pPr>
              <w:pStyle w:val="TableParagraph"/>
              <w:kinsoku w:val="0"/>
              <w:overflowPunct w:val="0"/>
              <w:spacing w:before="11"/>
              <w:ind w:left="0"/>
              <w:rPr>
                <w:sz w:val="21"/>
                <w:szCs w:val="21"/>
              </w:rPr>
            </w:pPr>
          </w:p>
          <w:p w14:paraId="164CE099" w14:textId="77777777" w:rsidR="00AE0553" w:rsidRPr="008C4FC0" w:rsidRDefault="00AE0553">
            <w:pPr>
              <w:pStyle w:val="TableParagraph"/>
              <w:kinsoku w:val="0"/>
              <w:overflowPunct w:val="0"/>
              <w:jc w:val="both"/>
              <w:rPr>
                <w:b/>
                <w:bCs/>
                <w:i/>
                <w:iCs/>
                <w:spacing w:val="-2"/>
                <w:sz w:val="22"/>
                <w:szCs w:val="22"/>
              </w:rPr>
            </w:pPr>
            <w:r w:rsidRPr="008C4FC0">
              <w:rPr>
                <w:b/>
                <w:bCs/>
                <w:i/>
                <w:iCs/>
                <w:sz w:val="22"/>
                <w:szCs w:val="22"/>
              </w:rPr>
              <w:t>Performance</w:t>
            </w:r>
            <w:r w:rsidRPr="008C4FC0">
              <w:rPr>
                <w:b/>
                <w:bCs/>
                <w:i/>
                <w:iCs/>
                <w:spacing w:val="-8"/>
                <w:sz w:val="22"/>
                <w:szCs w:val="22"/>
              </w:rPr>
              <w:t xml:space="preserve"> </w:t>
            </w:r>
            <w:r w:rsidRPr="008C4FC0">
              <w:rPr>
                <w:b/>
                <w:bCs/>
                <w:i/>
                <w:iCs/>
                <w:sz w:val="22"/>
                <w:szCs w:val="22"/>
              </w:rPr>
              <w:t>of</w:t>
            </w:r>
            <w:r w:rsidRPr="008C4FC0">
              <w:rPr>
                <w:b/>
                <w:bCs/>
                <w:i/>
                <w:iCs/>
                <w:spacing w:val="-3"/>
                <w:sz w:val="22"/>
                <w:szCs w:val="22"/>
              </w:rPr>
              <w:t xml:space="preserve"> </w:t>
            </w:r>
            <w:r w:rsidRPr="008C4FC0">
              <w:rPr>
                <w:b/>
                <w:bCs/>
                <w:i/>
                <w:iCs/>
                <w:spacing w:val="-2"/>
                <w:sz w:val="22"/>
                <w:szCs w:val="22"/>
              </w:rPr>
              <w:t>contract</w:t>
            </w:r>
          </w:p>
          <w:p w14:paraId="1E510555" w14:textId="77777777" w:rsidR="00AE0553" w:rsidRPr="008C4FC0" w:rsidRDefault="00AE0553">
            <w:pPr>
              <w:pStyle w:val="TableParagraph"/>
              <w:kinsoku w:val="0"/>
              <w:overflowPunct w:val="0"/>
              <w:spacing w:before="2"/>
              <w:ind w:right="412"/>
              <w:jc w:val="both"/>
              <w:rPr>
                <w:spacing w:val="-2"/>
                <w:sz w:val="22"/>
                <w:szCs w:val="22"/>
              </w:rPr>
            </w:pPr>
            <w:r w:rsidRPr="008C4FC0">
              <w:rPr>
                <w:sz w:val="22"/>
                <w:szCs w:val="22"/>
              </w:rPr>
              <w:t>The</w:t>
            </w:r>
            <w:r w:rsidRPr="008C4FC0">
              <w:rPr>
                <w:spacing w:val="-6"/>
                <w:sz w:val="22"/>
                <w:szCs w:val="22"/>
              </w:rPr>
              <w:t xml:space="preserve"> </w:t>
            </w:r>
            <w:r w:rsidRPr="008C4FC0">
              <w:rPr>
                <w:sz w:val="22"/>
                <w:szCs w:val="22"/>
              </w:rPr>
              <w:t>processing</w:t>
            </w:r>
            <w:r w:rsidRPr="008C4FC0">
              <w:rPr>
                <w:spacing w:val="-4"/>
                <w:sz w:val="22"/>
                <w:szCs w:val="22"/>
              </w:rPr>
              <w:t xml:space="preserve"> </w:t>
            </w:r>
            <w:r w:rsidRPr="008C4FC0">
              <w:rPr>
                <w:sz w:val="22"/>
                <w:szCs w:val="22"/>
              </w:rPr>
              <w:t>of</w:t>
            </w:r>
            <w:r w:rsidRPr="008C4FC0">
              <w:rPr>
                <w:spacing w:val="-2"/>
                <w:sz w:val="22"/>
                <w:szCs w:val="22"/>
              </w:rPr>
              <w:t xml:space="preserve"> </w:t>
            </w:r>
            <w:r w:rsidRPr="008C4FC0">
              <w:rPr>
                <w:sz w:val="22"/>
                <w:szCs w:val="22"/>
              </w:rPr>
              <w:t>your</w:t>
            </w:r>
            <w:r w:rsidRPr="008C4FC0">
              <w:rPr>
                <w:spacing w:val="-2"/>
                <w:sz w:val="22"/>
                <w:szCs w:val="22"/>
              </w:rPr>
              <w:t xml:space="preserve"> </w:t>
            </w:r>
            <w:r w:rsidRPr="008C4FC0">
              <w:rPr>
                <w:sz w:val="22"/>
                <w:szCs w:val="22"/>
              </w:rPr>
              <w:t>personal</w:t>
            </w:r>
            <w:r w:rsidRPr="008C4FC0">
              <w:rPr>
                <w:spacing w:val="-4"/>
                <w:sz w:val="22"/>
                <w:szCs w:val="22"/>
              </w:rPr>
              <w:t xml:space="preserve"> </w:t>
            </w:r>
            <w:r w:rsidRPr="008C4FC0">
              <w:rPr>
                <w:sz w:val="22"/>
                <w:szCs w:val="22"/>
              </w:rPr>
              <w:t>data</w:t>
            </w:r>
            <w:r w:rsidRPr="008C4FC0">
              <w:rPr>
                <w:spacing w:val="-8"/>
                <w:sz w:val="22"/>
                <w:szCs w:val="22"/>
              </w:rPr>
              <w:t xml:space="preserve"> </w:t>
            </w:r>
            <w:r w:rsidRPr="008C4FC0">
              <w:rPr>
                <w:sz w:val="22"/>
                <w:szCs w:val="22"/>
              </w:rPr>
              <w:t>may be</w:t>
            </w:r>
            <w:r w:rsidRPr="008C4FC0">
              <w:rPr>
                <w:spacing w:val="-5"/>
                <w:sz w:val="22"/>
                <w:szCs w:val="22"/>
              </w:rPr>
              <w:t xml:space="preserve"> </w:t>
            </w:r>
            <w:r w:rsidRPr="008C4FC0">
              <w:rPr>
                <w:sz w:val="22"/>
                <w:szCs w:val="22"/>
              </w:rPr>
              <w:t>necessary</w:t>
            </w:r>
            <w:r w:rsidRPr="008C4FC0">
              <w:rPr>
                <w:spacing w:val="-7"/>
                <w:sz w:val="22"/>
                <w:szCs w:val="22"/>
              </w:rPr>
              <w:t xml:space="preserve"> </w:t>
            </w:r>
            <w:r w:rsidRPr="008C4FC0">
              <w:rPr>
                <w:sz w:val="22"/>
                <w:szCs w:val="22"/>
              </w:rPr>
              <w:t>in</w:t>
            </w:r>
            <w:r w:rsidRPr="008C4FC0">
              <w:rPr>
                <w:spacing w:val="-5"/>
                <w:sz w:val="22"/>
                <w:szCs w:val="22"/>
              </w:rPr>
              <w:t xml:space="preserve"> </w:t>
            </w:r>
            <w:r w:rsidRPr="008C4FC0">
              <w:rPr>
                <w:sz w:val="22"/>
                <w:szCs w:val="22"/>
              </w:rPr>
              <w:t>relation</w:t>
            </w:r>
            <w:r w:rsidRPr="008C4FC0">
              <w:rPr>
                <w:spacing w:val="-7"/>
                <w:sz w:val="22"/>
                <w:szCs w:val="22"/>
              </w:rPr>
              <w:t xml:space="preserve"> </w:t>
            </w:r>
            <w:r w:rsidRPr="008C4FC0">
              <w:rPr>
                <w:sz w:val="22"/>
                <w:szCs w:val="22"/>
              </w:rPr>
              <w:t>to</w:t>
            </w:r>
            <w:r w:rsidRPr="008C4FC0">
              <w:rPr>
                <w:spacing w:val="-5"/>
                <w:sz w:val="22"/>
                <w:szCs w:val="22"/>
              </w:rPr>
              <w:t xml:space="preserve"> </w:t>
            </w:r>
            <w:r w:rsidRPr="008C4FC0">
              <w:rPr>
                <w:sz w:val="22"/>
                <w:szCs w:val="22"/>
              </w:rPr>
              <w:t>the</w:t>
            </w:r>
            <w:r w:rsidRPr="008C4FC0">
              <w:rPr>
                <w:spacing w:val="-7"/>
                <w:sz w:val="22"/>
                <w:szCs w:val="22"/>
              </w:rPr>
              <w:t xml:space="preserve"> </w:t>
            </w:r>
            <w:r w:rsidRPr="008C4FC0">
              <w:rPr>
                <w:sz w:val="22"/>
                <w:szCs w:val="22"/>
              </w:rPr>
              <w:t>contract</w:t>
            </w:r>
            <w:r w:rsidRPr="008C4FC0">
              <w:rPr>
                <w:spacing w:val="-3"/>
                <w:sz w:val="22"/>
                <w:szCs w:val="22"/>
              </w:rPr>
              <w:t xml:space="preserve"> </w:t>
            </w:r>
            <w:r w:rsidRPr="008C4FC0">
              <w:rPr>
                <w:sz w:val="22"/>
                <w:szCs w:val="22"/>
              </w:rPr>
              <w:t>we have entered into with you as a</w:t>
            </w:r>
            <w:r w:rsidRPr="008C4FC0">
              <w:rPr>
                <w:spacing w:val="-1"/>
                <w:sz w:val="22"/>
                <w:szCs w:val="22"/>
              </w:rPr>
              <w:t xml:space="preserve"> </w:t>
            </w:r>
            <w:r w:rsidRPr="008C4FC0">
              <w:rPr>
                <w:sz w:val="22"/>
                <w:szCs w:val="22"/>
              </w:rPr>
              <w:t xml:space="preserve">student at </w:t>
            </w:r>
            <w:r w:rsidRPr="008C4FC0">
              <w:rPr>
                <w:spacing w:val="-2"/>
                <w:sz w:val="22"/>
                <w:szCs w:val="22"/>
              </w:rPr>
              <w:t>Middlesex.</w:t>
            </w:r>
          </w:p>
          <w:p w14:paraId="254646C0" w14:textId="77777777" w:rsidR="00AE0553" w:rsidRPr="008C4FC0" w:rsidRDefault="00AE0553">
            <w:pPr>
              <w:pStyle w:val="TableParagraph"/>
              <w:kinsoku w:val="0"/>
              <w:overflowPunct w:val="0"/>
              <w:spacing w:before="11"/>
              <w:ind w:left="0"/>
              <w:rPr>
                <w:sz w:val="21"/>
                <w:szCs w:val="21"/>
              </w:rPr>
            </w:pPr>
          </w:p>
          <w:p w14:paraId="1415086C" w14:textId="77777777" w:rsidR="00AE0553" w:rsidRPr="008C4FC0" w:rsidRDefault="00AE0553">
            <w:pPr>
              <w:pStyle w:val="TableParagraph"/>
              <w:kinsoku w:val="0"/>
              <w:overflowPunct w:val="0"/>
              <w:spacing w:line="252" w:lineRule="exact"/>
              <w:rPr>
                <w:b/>
                <w:bCs/>
                <w:i/>
                <w:iCs/>
                <w:spacing w:val="-2"/>
                <w:sz w:val="22"/>
                <w:szCs w:val="22"/>
              </w:rPr>
            </w:pPr>
            <w:r w:rsidRPr="008C4FC0">
              <w:rPr>
                <w:b/>
                <w:bCs/>
                <w:i/>
                <w:iCs/>
                <w:sz w:val="22"/>
                <w:szCs w:val="22"/>
              </w:rPr>
              <w:t>Vital</w:t>
            </w:r>
            <w:r w:rsidRPr="008C4FC0">
              <w:rPr>
                <w:b/>
                <w:bCs/>
                <w:i/>
                <w:iCs/>
                <w:spacing w:val="-1"/>
                <w:sz w:val="22"/>
                <w:szCs w:val="22"/>
              </w:rPr>
              <w:t xml:space="preserve"> </w:t>
            </w:r>
            <w:r w:rsidRPr="008C4FC0">
              <w:rPr>
                <w:b/>
                <w:bCs/>
                <w:i/>
                <w:iCs/>
                <w:spacing w:val="-2"/>
                <w:sz w:val="22"/>
                <w:szCs w:val="22"/>
              </w:rPr>
              <w:t>interests</w:t>
            </w:r>
          </w:p>
          <w:p w14:paraId="05F0D474" w14:textId="77777777" w:rsidR="00AE0553" w:rsidRPr="008C4FC0" w:rsidRDefault="00AE0553">
            <w:pPr>
              <w:pStyle w:val="TableParagraph"/>
              <w:kinsoku w:val="0"/>
              <w:overflowPunct w:val="0"/>
              <w:ind w:right="240"/>
              <w:rPr>
                <w:sz w:val="22"/>
                <w:szCs w:val="22"/>
              </w:rPr>
            </w:pPr>
            <w:r w:rsidRPr="008C4FC0">
              <w:rPr>
                <w:sz w:val="22"/>
                <w:szCs w:val="22"/>
              </w:rPr>
              <w:t>Your</w:t>
            </w:r>
            <w:r w:rsidRPr="008C4FC0">
              <w:rPr>
                <w:spacing w:val="-4"/>
                <w:sz w:val="22"/>
                <w:szCs w:val="22"/>
              </w:rPr>
              <w:t xml:space="preserve"> </w:t>
            </w:r>
            <w:r w:rsidRPr="008C4FC0">
              <w:rPr>
                <w:sz w:val="22"/>
                <w:szCs w:val="22"/>
              </w:rPr>
              <w:t>personal</w:t>
            </w:r>
            <w:r w:rsidRPr="008C4FC0">
              <w:rPr>
                <w:spacing w:val="-6"/>
                <w:sz w:val="22"/>
                <w:szCs w:val="22"/>
              </w:rPr>
              <w:t xml:space="preserve"> </w:t>
            </w:r>
            <w:r w:rsidRPr="008C4FC0">
              <w:rPr>
                <w:sz w:val="22"/>
                <w:szCs w:val="22"/>
              </w:rPr>
              <w:t>data</w:t>
            </w:r>
            <w:r w:rsidRPr="008C4FC0">
              <w:rPr>
                <w:spacing w:val="-9"/>
                <w:sz w:val="22"/>
                <w:szCs w:val="22"/>
              </w:rPr>
              <w:t xml:space="preserve"> </w:t>
            </w:r>
            <w:r w:rsidRPr="008C4FC0">
              <w:rPr>
                <w:sz w:val="22"/>
                <w:szCs w:val="22"/>
              </w:rPr>
              <w:t>may</w:t>
            </w:r>
            <w:r w:rsidRPr="008C4FC0">
              <w:rPr>
                <w:spacing w:val="-7"/>
                <w:sz w:val="22"/>
                <w:szCs w:val="22"/>
              </w:rPr>
              <w:t xml:space="preserve"> </w:t>
            </w:r>
            <w:r w:rsidRPr="008C4FC0">
              <w:rPr>
                <w:sz w:val="22"/>
                <w:szCs w:val="22"/>
              </w:rPr>
              <w:t>be</w:t>
            </w:r>
            <w:r w:rsidRPr="008C4FC0">
              <w:rPr>
                <w:spacing w:val="-6"/>
                <w:sz w:val="22"/>
                <w:szCs w:val="22"/>
              </w:rPr>
              <w:t xml:space="preserve"> </w:t>
            </w:r>
            <w:r w:rsidRPr="008C4FC0">
              <w:rPr>
                <w:sz w:val="22"/>
                <w:szCs w:val="22"/>
              </w:rPr>
              <w:t>processed</w:t>
            </w:r>
            <w:r w:rsidRPr="008C4FC0">
              <w:rPr>
                <w:spacing w:val="-6"/>
                <w:sz w:val="22"/>
                <w:szCs w:val="22"/>
              </w:rPr>
              <w:t xml:space="preserve"> </w:t>
            </w:r>
            <w:r w:rsidRPr="008C4FC0">
              <w:rPr>
                <w:sz w:val="22"/>
                <w:szCs w:val="22"/>
              </w:rPr>
              <w:t>by MU and transferred to the emergency services where this is required to protect your vital interests.</w:t>
            </w:r>
          </w:p>
          <w:p w14:paraId="031328FB" w14:textId="77777777" w:rsidR="00AE0553" w:rsidRPr="008C4FC0" w:rsidRDefault="00AE0553">
            <w:pPr>
              <w:pStyle w:val="TableParagraph"/>
              <w:kinsoku w:val="0"/>
              <w:overflowPunct w:val="0"/>
              <w:spacing w:before="11"/>
              <w:ind w:left="0"/>
              <w:rPr>
                <w:sz w:val="21"/>
                <w:szCs w:val="21"/>
              </w:rPr>
            </w:pPr>
          </w:p>
          <w:p w14:paraId="1117D990" w14:textId="77777777" w:rsidR="00AE0553" w:rsidRPr="008C4FC0" w:rsidRDefault="00AE0553">
            <w:pPr>
              <w:pStyle w:val="TableParagraph"/>
              <w:kinsoku w:val="0"/>
              <w:overflowPunct w:val="0"/>
              <w:rPr>
                <w:b/>
                <w:bCs/>
                <w:i/>
                <w:iCs/>
                <w:spacing w:val="-2"/>
                <w:sz w:val="22"/>
                <w:szCs w:val="22"/>
              </w:rPr>
            </w:pPr>
            <w:r w:rsidRPr="008C4FC0">
              <w:rPr>
                <w:b/>
                <w:bCs/>
                <w:i/>
                <w:iCs/>
                <w:spacing w:val="-2"/>
                <w:sz w:val="22"/>
                <w:szCs w:val="22"/>
              </w:rPr>
              <w:t>Consent</w:t>
            </w:r>
          </w:p>
          <w:p w14:paraId="5B021B84" w14:textId="77777777" w:rsidR="00AE0553" w:rsidRPr="008C4FC0" w:rsidRDefault="00AE0553">
            <w:pPr>
              <w:pStyle w:val="TableParagraph"/>
              <w:kinsoku w:val="0"/>
              <w:overflowPunct w:val="0"/>
              <w:spacing w:before="1"/>
              <w:ind w:right="155"/>
              <w:rPr>
                <w:spacing w:val="-2"/>
                <w:sz w:val="22"/>
                <w:szCs w:val="22"/>
              </w:rPr>
            </w:pPr>
            <w:r w:rsidRPr="008C4FC0">
              <w:rPr>
                <w:sz w:val="22"/>
                <w:szCs w:val="22"/>
              </w:rPr>
              <w:t>In relation to managing participation at events, where we cannot rely upon public interest or performance of a contract legal bas</w:t>
            </w:r>
            <w:r w:rsidR="00A2598A" w:rsidRPr="008C4FC0">
              <w:rPr>
                <w:sz w:val="22"/>
                <w:szCs w:val="22"/>
              </w:rPr>
              <w:t>is</w:t>
            </w:r>
            <w:r w:rsidRPr="008C4FC0">
              <w:rPr>
                <w:spacing w:val="-4"/>
                <w:sz w:val="22"/>
                <w:szCs w:val="22"/>
              </w:rPr>
              <w:t xml:space="preserve"> </w:t>
            </w:r>
            <w:r w:rsidRPr="008C4FC0">
              <w:rPr>
                <w:sz w:val="22"/>
                <w:szCs w:val="22"/>
              </w:rPr>
              <w:t>we</w:t>
            </w:r>
            <w:r w:rsidRPr="008C4FC0">
              <w:rPr>
                <w:spacing w:val="-5"/>
                <w:sz w:val="22"/>
                <w:szCs w:val="22"/>
              </w:rPr>
              <w:t xml:space="preserve"> </w:t>
            </w:r>
            <w:r w:rsidRPr="008C4FC0">
              <w:rPr>
                <w:sz w:val="22"/>
                <w:szCs w:val="22"/>
              </w:rPr>
              <w:t>will</w:t>
            </w:r>
            <w:r w:rsidRPr="008C4FC0">
              <w:rPr>
                <w:spacing w:val="-5"/>
                <w:sz w:val="22"/>
                <w:szCs w:val="22"/>
              </w:rPr>
              <w:t xml:space="preserve"> </w:t>
            </w:r>
            <w:r w:rsidRPr="008C4FC0">
              <w:rPr>
                <w:sz w:val="22"/>
                <w:szCs w:val="22"/>
              </w:rPr>
              <w:t>generally</w:t>
            </w:r>
            <w:r w:rsidRPr="008C4FC0">
              <w:rPr>
                <w:spacing w:val="-7"/>
                <w:sz w:val="22"/>
                <w:szCs w:val="22"/>
              </w:rPr>
              <w:t xml:space="preserve"> </w:t>
            </w:r>
            <w:r w:rsidRPr="008C4FC0">
              <w:rPr>
                <w:sz w:val="22"/>
                <w:szCs w:val="22"/>
              </w:rPr>
              <w:t>seek</w:t>
            </w:r>
            <w:r w:rsidRPr="008C4FC0">
              <w:rPr>
                <w:spacing w:val="-4"/>
                <w:sz w:val="22"/>
                <w:szCs w:val="22"/>
              </w:rPr>
              <w:t xml:space="preserve"> </w:t>
            </w:r>
            <w:r w:rsidRPr="008C4FC0">
              <w:rPr>
                <w:sz w:val="22"/>
                <w:szCs w:val="22"/>
              </w:rPr>
              <w:t>to</w:t>
            </w:r>
            <w:r w:rsidRPr="008C4FC0">
              <w:rPr>
                <w:spacing w:val="-7"/>
                <w:sz w:val="22"/>
                <w:szCs w:val="22"/>
              </w:rPr>
              <w:t xml:space="preserve"> </w:t>
            </w:r>
            <w:r w:rsidRPr="008C4FC0">
              <w:rPr>
                <w:sz w:val="22"/>
                <w:szCs w:val="22"/>
              </w:rPr>
              <w:t>obtain</w:t>
            </w:r>
            <w:r w:rsidRPr="008C4FC0">
              <w:rPr>
                <w:spacing w:val="-7"/>
                <w:sz w:val="22"/>
                <w:szCs w:val="22"/>
              </w:rPr>
              <w:t xml:space="preserve"> </w:t>
            </w:r>
            <w:r w:rsidRPr="008C4FC0">
              <w:rPr>
                <w:sz w:val="22"/>
                <w:szCs w:val="22"/>
              </w:rPr>
              <w:t>your consent</w:t>
            </w:r>
            <w:r w:rsidRPr="008C4FC0">
              <w:rPr>
                <w:spacing w:val="-3"/>
                <w:sz w:val="22"/>
                <w:szCs w:val="22"/>
              </w:rPr>
              <w:t xml:space="preserve"> </w:t>
            </w:r>
            <w:r w:rsidRPr="008C4FC0">
              <w:rPr>
                <w:sz w:val="22"/>
                <w:szCs w:val="22"/>
              </w:rPr>
              <w:t>to</w:t>
            </w:r>
            <w:r w:rsidRPr="008C4FC0">
              <w:rPr>
                <w:spacing w:val="-4"/>
                <w:sz w:val="22"/>
                <w:szCs w:val="22"/>
              </w:rPr>
              <w:t xml:space="preserve"> </w:t>
            </w:r>
            <w:r w:rsidRPr="008C4FC0">
              <w:rPr>
                <w:sz w:val="22"/>
                <w:szCs w:val="22"/>
              </w:rPr>
              <w:t>the</w:t>
            </w:r>
            <w:r w:rsidRPr="008C4FC0">
              <w:rPr>
                <w:spacing w:val="-4"/>
                <w:sz w:val="22"/>
                <w:szCs w:val="22"/>
              </w:rPr>
              <w:t xml:space="preserve"> </w:t>
            </w:r>
            <w:r w:rsidRPr="008C4FC0">
              <w:rPr>
                <w:sz w:val="22"/>
                <w:szCs w:val="22"/>
              </w:rPr>
              <w:t>processing</w:t>
            </w:r>
            <w:r w:rsidRPr="008C4FC0">
              <w:rPr>
                <w:spacing w:val="-3"/>
                <w:sz w:val="22"/>
                <w:szCs w:val="22"/>
              </w:rPr>
              <w:t xml:space="preserve"> </w:t>
            </w:r>
            <w:r w:rsidRPr="008C4FC0">
              <w:rPr>
                <w:sz w:val="22"/>
                <w:szCs w:val="22"/>
              </w:rPr>
              <w:t>of</w:t>
            </w:r>
            <w:r w:rsidRPr="008C4FC0">
              <w:rPr>
                <w:spacing w:val="-1"/>
                <w:sz w:val="22"/>
                <w:szCs w:val="22"/>
              </w:rPr>
              <w:t xml:space="preserve"> </w:t>
            </w:r>
            <w:r w:rsidRPr="008C4FC0">
              <w:rPr>
                <w:sz w:val="22"/>
                <w:szCs w:val="22"/>
              </w:rPr>
              <w:t>your</w:t>
            </w:r>
            <w:r w:rsidRPr="008C4FC0">
              <w:rPr>
                <w:spacing w:val="-1"/>
                <w:sz w:val="22"/>
                <w:szCs w:val="22"/>
              </w:rPr>
              <w:t xml:space="preserve"> </w:t>
            </w:r>
            <w:r w:rsidRPr="008C4FC0">
              <w:rPr>
                <w:sz w:val="22"/>
                <w:szCs w:val="22"/>
              </w:rPr>
              <w:t xml:space="preserve">personal </w:t>
            </w:r>
            <w:r w:rsidRPr="008C4FC0">
              <w:rPr>
                <w:spacing w:val="-2"/>
                <w:sz w:val="22"/>
                <w:szCs w:val="22"/>
              </w:rPr>
              <w:t>data.</w:t>
            </w:r>
          </w:p>
          <w:p w14:paraId="7AE67C41" w14:textId="77777777" w:rsidR="00AE0553" w:rsidRPr="008C4FC0" w:rsidRDefault="00AE0553">
            <w:pPr>
              <w:pStyle w:val="TableParagraph"/>
              <w:kinsoku w:val="0"/>
              <w:overflowPunct w:val="0"/>
              <w:spacing w:before="10"/>
              <w:ind w:left="0"/>
              <w:rPr>
                <w:sz w:val="21"/>
                <w:szCs w:val="21"/>
              </w:rPr>
            </w:pPr>
          </w:p>
          <w:p w14:paraId="7739B9A1" w14:textId="77777777" w:rsidR="00AE0553" w:rsidRPr="008C4FC0" w:rsidRDefault="00AE0553">
            <w:pPr>
              <w:pStyle w:val="TableParagraph"/>
              <w:kinsoku w:val="0"/>
              <w:overflowPunct w:val="0"/>
              <w:rPr>
                <w:b/>
                <w:bCs/>
                <w:spacing w:val="-4"/>
                <w:sz w:val="22"/>
                <w:szCs w:val="22"/>
              </w:rPr>
            </w:pPr>
            <w:r w:rsidRPr="008C4FC0">
              <w:rPr>
                <w:b/>
                <w:bCs/>
                <w:sz w:val="22"/>
                <w:szCs w:val="22"/>
              </w:rPr>
              <w:t>For</w:t>
            </w:r>
            <w:r w:rsidRPr="008C4FC0">
              <w:rPr>
                <w:b/>
                <w:bCs/>
                <w:spacing w:val="-5"/>
                <w:sz w:val="22"/>
                <w:szCs w:val="22"/>
              </w:rPr>
              <w:t xml:space="preserve"> </w:t>
            </w:r>
            <w:r w:rsidRPr="008C4FC0">
              <w:rPr>
                <w:b/>
                <w:bCs/>
                <w:sz w:val="22"/>
                <w:szCs w:val="22"/>
              </w:rPr>
              <w:t>special</w:t>
            </w:r>
            <w:r w:rsidRPr="008C4FC0">
              <w:rPr>
                <w:b/>
                <w:bCs/>
                <w:spacing w:val="-5"/>
                <w:sz w:val="22"/>
                <w:szCs w:val="22"/>
              </w:rPr>
              <w:t xml:space="preserve"> </w:t>
            </w:r>
            <w:r w:rsidRPr="008C4FC0">
              <w:rPr>
                <w:b/>
                <w:bCs/>
                <w:sz w:val="22"/>
                <w:szCs w:val="22"/>
              </w:rPr>
              <w:t>category</w:t>
            </w:r>
            <w:r w:rsidRPr="008C4FC0">
              <w:rPr>
                <w:b/>
                <w:bCs/>
                <w:spacing w:val="-8"/>
                <w:sz w:val="22"/>
                <w:szCs w:val="22"/>
              </w:rPr>
              <w:t xml:space="preserve"> </w:t>
            </w:r>
            <w:r w:rsidRPr="008C4FC0">
              <w:rPr>
                <w:b/>
                <w:bCs/>
                <w:sz w:val="22"/>
                <w:szCs w:val="22"/>
              </w:rPr>
              <w:t>personal</w:t>
            </w:r>
            <w:r w:rsidRPr="008C4FC0">
              <w:rPr>
                <w:b/>
                <w:bCs/>
                <w:spacing w:val="-3"/>
                <w:sz w:val="22"/>
                <w:szCs w:val="22"/>
              </w:rPr>
              <w:t xml:space="preserve"> </w:t>
            </w:r>
            <w:r w:rsidRPr="008C4FC0">
              <w:rPr>
                <w:b/>
                <w:bCs/>
                <w:spacing w:val="-4"/>
                <w:sz w:val="22"/>
                <w:szCs w:val="22"/>
              </w:rPr>
              <w:t>data</w:t>
            </w:r>
          </w:p>
          <w:p w14:paraId="7C93449B" w14:textId="77777777" w:rsidR="00AE0553" w:rsidRPr="008C4FC0" w:rsidRDefault="00AE0553">
            <w:pPr>
              <w:pStyle w:val="TableParagraph"/>
              <w:kinsoku w:val="0"/>
              <w:overflowPunct w:val="0"/>
              <w:spacing w:before="1" w:line="252" w:lineRule="exact"/>
              <w:rPr>
                <w:b/>
                <w:bCs/>
                <w:i/>
                <w:iCs/>
                <w:spacing w:val="-2"/>
                <w:sz w:val="22"/>
                <w:szCs w:val="22"/>
              </w:rPr>
            </w:pPr>
            <w:r w:rsidRPr="008C4FC0">
              <w:rPr>
                <w:b/>
                <w:bCs/>
                <w:i/>
                <w:iCs/>
                <w:sz w:val="22"/>
                <w:szCs w:val="22"/>
              </w:rPr>
              <w:t>Vital</w:t>
            </w:r>
            <w:r w:rsidRPr="008C4FC0">
              <w:rPr>
                <w:b/>
                <w:bCs/>
                <w:i/>
                <w:iCs/>
                <w:spacing w:val="-1"/>
                <w:sz w:val="22"/>
                <w:szCs w:val="22"/>
              </w:rPr>
              <w:t xml:space="preserve"> </w:t>
            </w:r>
            <w:r w:rsidRPr="008C4FC0">
              <w:rPr>
                <w:b/>
                <w:bCs/>
                <w:i/>
                <w:iCs/>
                <w:spacing w:val="-2"/>
                <w:sz w:val="22"/>
                <w:szCs w:val="22"/>
              </w:rPr>
              <w:t>interests</w:t>
            </w:r>
          </w:p>
          <w:p w14:paraId="38BBD689" w14:textId="77777777" w:rsidR="00AE0553" w:rsidRPr="008C4FC0" w:rsidRDefault="00AE0553">
            <w:pPr>
              <w:pStyle w:val="TableParagraph"/>
              <w:kinsoku w:val="0"/>
              <w:overflowPunct w:val="0"/>
              <w:ind w:right="155"/>
              <w:rPr>
                <w:sz w:val="22"/>
                <w:szCs w:val="22"/>
              </w:rPr>
            </w:pPr>
            <w:r w:rsidRPr="008C4FC0">
              <w:rPr>
                <w:sz w:val="22"/>
                <w:szCs w:val="22"/>
              </w:rPr>
              <w:t>Your</w:t>
            </w:r>
            <w:r w:rsidRPr="008C4FC0">
              <w:rPr>
                <w:spacing w:val="-4"/>
                <w:sz w:val="22"/>
                <w:szCs w:val="22"/>
              </w:rPr>
              <w:t xml:space="preserve"> </w:t>
            </w:r>
            <w:r w:rsidRPr="008C4FC0">
              <w:rPr>
                <w:sz w:val="22"/>
                <w:szCs w:val="22"/>
              </w:rPr>
              <w:t>special</w:t>
            </w:r>
            <w:r w:rsidRPr="008C4FC0">
              <w:rPr>
                <w:spacing w:val="-6"/>
                <w:sz w:val="22"/>
                <w:szCs w:val="22"/>
              </w:rPr>
              <w:t xml:space="preserve"> </w:t>
            </w:r>
            <w:r w:rsidRPr="008C4FC0">
              <w:rPr>
                <w:sz w:val="22"/>
                <w:szCs w:val="22"/>
              </w:rPr>
              <w:t>category</w:t>
            </w:r>
            <w:r w:rsidRPr="008C4FC0">
              <w:rPr>
                <w:spacing w:val="-8"/>
                <w:sz w:val="22"/>
                <w:szCs w:val="22"/>
              </w:rPr>
              <w:t xml:space="preserve"> </w:t>
            </w:r>
            <w:r w:rsidRPr="008C4FC0">
              <w:rPr>
                <w:sz w:val="22"/>
                <w:szCs w:val="22"/>
              </w:rPr>
              <w:t>personal</w:t>
            </w:r>
            <w:r w:rsidRPr="008C4FC0">
              <w:rPr>
                <w:spacing w:val="-6"/>
                <w:sz w:val="22"/>
                <w:szCs w:val="22"/>
              </w:rPr>
              <w:t xml:space="preserve"> </w:t>
            </w:r>
            <w:r w:rsidRPr="008C4FC0">
              <w:rPr>
                <w:sz w:val="22"/>
                <w:szCs w:val="22"/>
              </w:rPr>
              <w:t>data</w:t>
            </w:r>
            <w:r w:rsidRPr="008C4FC0">
              <w:rPr>
                <w:spacing w:val="-9"/>
                <w:sz w:val="22"/>
                <w:szCs w:val="22"/>
              </w:rPr>
              <w:t xml:space="preserve"> </w:t>
            </w:r>
            <w:r w:rsidRPr="008C4FC0">
              <w:rPr>
                <w:sz w:val="22"/>
                <w:szCs w:val="22"/>
              </w:rPr>
              <w:t>may</w:t>
            </w:r>
            <w:r w:rsidRPr="008C4FC0">
              <w:rPr>
                <w:spacing w:val="-8"/>
                <w:sz w:val="22"/>
                <w:szCs w:val="22"/>
              </w:rPr>
              <w:t xml:space="preserve"> </w:t>
            </w:r>
            <w:r w:rsidRPr="008C4FC0">
              <w:rPr>
                <w:sz w:val="22"/>
                <w:szCs w:val="22"/>
              </w:rPr>
              <w:t>be processed by Middlesex and transferred to the emergency services where this is required to protect your vital interests.</w:t>
            </w:r>
          </w:p>
          <w:p w14:paraId="192212B9" w14:textId="77777777" w:rsidR="00AE0553" w:rsidRPr="008C4FC0" w:rsidRDefault="00AE0553">
            <w:pPr>
              <w:pStyle w:val="TableParagraph"/>
              <w:kinsoku w:val="0"/>
              <w:overflowPunct w:val="0"/>
              <w:spacing w:before="11"/>
              <w:ind w:left="0"/>
              <w:rPr>
                <w:sz w:val="21"/>
                <w:szCs w:val="21"/>
              </w:rPr>
            </w:pPr>
          </w:p>
          <w:p w14:paraId="4B350B96" w14:textId="77777777" w:rsidR="00AE0553" w:rsidRPr="008C4FC0" w:rsidRDefault="00AE0553">
            <w:pPr>
              <w:pStyle w:val="TableParagraph"/>
              <w:kinsoku w:val="0"/>
              <w:overflowPunct w:val="0"/>
              <w:rPr>
                <w:b/>
                <w:bCs/>
                <w:i/>
                <w:iCs/>
                <w:spacing w:val="-2"/>
                <w:sz w:val="22"/>
                <w:szCs w:val="22"/>
              </w:rPr>
            </w:pPr>
            <w:r w:rsidRPr="008C4FC0">
              <w:rPr>
                <w:b/>
                <w:bCs/>
                <w:i/>
                <w:iCs/>
                <w:spacing w:val="-2"/>
                <w:sz w:val="22"/>
                <w:szCs w:val="22"/>
              </w:rPr>
              <w:t>Consent</w:t>
            </w:r>
          </w:p>
          <w:p w14:paraId="4D0A652A" w14:textId="77777777" w:rsidR="00AE0553" w:rsidRPr="008C4FC0" w:rsidRDefault="00AE0553">
            <w:pPr>
              <w:pStyle w:val="TableParagraph"/>
              <w:kinsoku w:val="0"/>
              <w:overflowPunct w:val="0"/>
              <w:spacing w:before="2"/>
              <w:ind w:right="145"/>
              <w:rPr>
                <w:sz w:val="22"/>
                <w:szCs w:val="22"/>
              </w:rPr>
            </w:pPr>
            <w:r w:rsidRPr="008C4FC0">
              <w:rPr>
                <w:sz w:val="22"/>
                <w:szCs w:val="22"/>
              </w:rPr>
              <w:t>Where we cannot rely upon protecting your vital interests, we will generally seek to obtain</w:t>
            </w:r>
            <w:r w:rsidRPr="008C4FC0">
              <w:rPr>
                <w:spacing w:val="-6"/>
                <w:sz w:val="22"/>
                <w:szCs w:val="22"/>
              </w:rPr>
              <w:t xml:space="preserve"> </w:t>
            </w:r>
            <w:r w:rsidRPr="008C4FC0">
              <w:rPr>
                <w:sz w:val="22"/>
                <w:szCs w:val="22"/>
              </w:rPr>
              <w:t>your</w:t>
            </w:r>
            <w:r w:rsidRPr="008C4FC0">
              <w:rPr>
                <w:spacing w:val="-4"/>
                <w:sz w:val="22"/>
                <w:szCs w:val="22"/>
              </w:rPr>
              <w:t xml:space="preserve"> </w:t>
            </w:r>
            <w:r w:rsidRPr="008C4FC0">
              <w:rPr>
                <w:sz w:val="22"/>
                <w:szCs w:val="22"/>
              </w:rPr>
              <w:t>consent</w:t>
            </w:r>
            <w:r w:rsidRPr="008C4FC0">
              <w:rPr>
                <w:spacing w:val="-7"/>
                <w:sz w:val="22"/>
                <w:szCs w:val="22"/>
              </w:rPr>
              <w:t xml:space="preserve"> </w:t>
            </w:r>
            <w:r w:rsidRPr="008C4FC0">
              <w:rPr>
                <w:sz w:val="22"/>
                <w:szCs w:val="22"/>
              </w:rPr>
              <w:t>to</w:t>
            </w:r>
            <w:r w:rsidRPr="008C4FC0">
              <w:rPr>
                <w:spacing w:val="-7"/>
                <w:sz w:val="22"/>
                <w:szCs w:val="22"/>
              </w:rPr>
              <w:t xml:space="preserve"> </w:t>
            </w:r>
            <w:r w:rsidRPr="008C4FC0">
              <w:rPr>
                <w:sz w:val="22"/>
                <w:szCs w:val="22"/>
              </w:rPr>
              <w:t>the</w:t>
            </w:r>
            <w:r w:rsidRPr="008C4FC0">
              <w:rPr>
                <w:spacing w:val="-6"/>
                <w:sz w:val="22"/>
                <w:szCs w:val="22"/>
              </w:rPr>
              <w:t xml:space="preserve"> </w:t>
            </w:r>
            <w:r w:rsidRPr="008C4FC0">
              <w:rPr>
                <w:sz w:val="22"/>
                <w:szCs w:val="22"/>
              </w:rPr>
              <w:t>processing</w:t>
            </w:r>
            <w:r w:rsidRPr="008C4FC0">
              <w:rPr>
                <w:spacing w:val="-6"/>
                <w:sz w:val="22"/>
                <w:szCs w:val="22"/>
              </w:rPr>
              <w:t xml:space="preserve"> </w:t>
            </w:r>
            <w:r w:rsidRPr="008C4FC0">
              <w:rPr>
                <w:sz w:val="22"/>
                <w:szCs w:val="22"/>
              </w:rPr>
              <w:t>of</w:t>
            </w:r>
            <w:r w:rsidRPr="008C4FC0">
              <w:rPr>
                <w:spacing w:val="-4"/>
                <w:sz w:val="22"/>
                <w:szCs w:val="22"/>
              </w:rPr>
              <w:t xml:space="preserve"> </w:t>
            </w:r>
            <w:r w:rsidRPr="008C4FC0">
              <w:rPr>
                <w:sz w:val="22"/>
                <w:szCs w:val="22"/>
              </w:rPr>
              <w:t>your special category personal data, e.g. data relating to your health, in this context.</w:t>
            </w:r>
          </w:p>
          <w:p w14:paraId="22D7D6C6" w14:textId="77777777" w:rsidR="00AE0553" w:rsidRPr="008C4FC0" w:rsidRDefault="00AE0553">
            <w:pPr>
              <w:pStyle w:val="TableParagraph"/>
              <w:kinsoku w:val="0"/>
              <w:overflowPunct w:val="0"/>
              <w:ind w:right="155"/>
              <w:rPr>
                <w:spacing w:val="-2"/>
                <w:sz w:val="22"/>
                <w:szCs w:val="22"/>
              </w:rPr>
            </w:pPr>
            <w:r w:rsidRPr="008C4FC0">
              <w:rPr>
                <w:sz w:val="22"/>
                <w:szCs w:val="22"/>
              </w:rPr>
              <w:t>Where</w:t>
            </w:r>
            <w:r w:rsidRPr="008C4FC0">
              <w:rPr>
                <w:spacing w:val="-6"/>
                <w:sz w:val="22"/>
                <w:szCs w:val="22"/>
              </w:rPr>
              <w:t xml:space="preserve"> </w:t>
            </w:r>
            <w:r w:rsidRPr="008C4FC0">
              <w:rPr>
                <w:sz w:val="22"/>
                <w:szCs w:val="22"/>
              </w:rPr>
              <w:t>we</w:t>
            </w:r>
            <w:r w:rsidRPr="008C4FC0">
              <w:rPr>
                <w:spacing w:val="-4"/>
                <w:sz w:val="22"/>
                <w:szCs w:val="22"/>
              </w:rPr>
              <w:t xml:space="preserve"> </w:t>
            </w:r>
            <w:r w:rsidRPr="008C4FC0">
              <w:rPr>
                <w:sz w:val="22"/>
                <w:szCs w:val="22"/>
              </w:rPr>
              <w:t>are</w:t>
            </w:r>
            <w:r w:rsidRPr="008C4FC0">
              <w:rPr>
                <w:spacing w:val="-4"/>
                <w:sz w:val="22"/>
                <w:szCs w:val="22"/>
              </w:rPr>
              <w:t xml:space="preserve"> </w:t>
            </w:r>
            <w:r w:rsidRPr="008C4FC0">
              <w:rPr>
                <w:sz w:val="22"/>
                <w:szCs w:val="22"/>
              </w:rPr>
              <w:t>relying</w:t>
            </w:r>
            <w:r w:rsidRPr="008C4FC0">
              <w:rPr>
                <w:spacing w:val="-1"/>
                <w:sz w:val="22"/>
                <w:szCs w:val="22"/>
              </w:rPr>
              <w:t xml:space="preserve"> </w:t>
            </w:r>
            <w:r w:rsidRPr="008C4FC0">
              <w:rPr>
                <w:sz w:val="22"/>
                <w:szCs w:val="22"/>
              </w:rPr>
              <w:t>on</w:t>
            </w:r>
            <w:r w:rsidRPr="008C4FC0">
              <w:rPr>
                <w:spacing w:val="-8"/>
                <w:sz w:val="22"/>
                <w:szCs w:val="22"/>
              </w:rPr>
              <w:t xml:space="preserve"> </w:t>
            </w:r>
            <w:r w:rsidRPr="008C4FC0">
              <w:rPr>
                <w:sz w:val="22"/>
                <w:szCs w:val="22"/>
              </w:rPr>
              <w:t>a</w:t>
            </w:r>
            <w:r w:rsidRPr="008C4FC0">
              <w:rPr>
                <w:spacing w:val="-4"/>
                <w:sz w:val="22"/>
                <w:szCs w:val="22"/>
              </w:rPr>
              <w:t xml:space="preserve"> </w:t>
            </w:r>
            <w:r w:rsidRPr="008C4FC0">
              <w:rPr>
                <w:sz w:val="22"/>
                <w:szCs w:val="22"/>
              </w:rPr>
              <w:t>legal</w:t>
            </w:r>
            <w:r w:rsidRPr="008C4FC0">
              <w:rPr>
                <w:spacing w:val="-4"/>
                <w:sz w:val="22"/>
                <w:szCs w:val="22"/>
              </w:rPr>
              <w:t xml:space="preserve"> </w:t>
            </w:r>
            <w:r w:rsidRPr="008C4FC0">
              <w:rPr>
                <w:sz w:val="22"/>
                <w:szCs w:val="22"/>
              </w:rPr>
              <w:t>basis</w:t>
            </w:r>
            <w:r w:rsidRPr="008C4FC0">
              <w:rPr>
                <w:spacing w:val="-3"/>
                <w:sz w:val="22"/>
                <w:szCs w:val="22"/>
              </w:rPr>
              <w:t xml:space="preserve"> </w:t>
            </w:r>
            <w:r w:rsidRPr="008C4FC0">
              <w:rPr>
                <w:sz w:val="22"/>
                <w:szCs w:val="22"/>
              </w:rPr>
              <w:t>that</w:t>
            </w:r>
            <w:r w:rsidRPr="008C4FC0">
              <w:rPr>
                <w:spacing w:val="-4"/>
                <w:sz w:val="22"/>
                <w:szCs w:val="22"/>
              </w:rPr>
              <w:t xml:space="preserve"> </w:t>
            </w:r>
            <w:r w:rsidRPr="008C4FC0">
              <w:rPr>
                <w:sz w:val="22"/>
                <w:szCs w:val="22"/>
              </w:rPr>
              <w:t xml:space="preserve">is not consent or your vital interests in processing your special category personal data, we will inform you of the legal basis before we start processing your special category personal data based on that legal </w:t>
            </w:r>
            <w:r w:rsidRPr="008C4FC0">
              <w:rPr>
                <w:spacing w:val="-2"/>
                <w:sz w:val="22"/>
                <w:szCs w:val="22"/>
              </w:rPr>
              <w:t>ground.</w:t>
            </w:r>
          </w:p>
        </w:tc>
      </w:tr>
    </w:tbl>
    <w:p w14:paraId="247CD485" w14:textId="77777777" w:rsidR="00AE0553" w:rsidRDefault="00AE0553">
      <w:pPr>
        <w:rPr>
          <w:sz w:val="21"/>
          <w:szCs w:val="21"/>
        </w:rPr>
        <w:sectPr w:rsidR="00AE0553">
          <w:pgSz w:w="11910" w:h="16840"/>
          <w:pgMar w:top="1400" w:right="1140" w:bottom="1390" w:left="1340" w:header="0" w:footer="1002" w:gutter="0"/>
          <w:cols w:space="720"/>
          <w:noEndnote/>
        </w:sectPr>
      </w:pPr>
    </w:p>
    <w:tbl>
      <w:tblPr>
        <w:tblW w:w="0" w:type="auto"/>
        <w:tblInd w:w="110" w:type="dxa"/>
        <w:tblLayout w:type="fixed"/>
        <w:tblCellMar>
          <w:left w:w="0" w:type="dxa"/>
          <w:right w:w="0" w:type="dxa"/>
        </w:tblCellMar>
        <w:tblLook w:val="0020" w:firstRow="1" w:lastRow="0" w:firstColumn="0" w:lastColumn="0" w:noHBand="0" w:noVBand="0"/>
      </w:tblPr>
      <w:tblGrid>
        <w:gridCol w:w="4586"/>
        <w:gridCol w:w="4622"/>
      </w:tblGrid>
      <w:tr w:rsidR="00AE0553" w:rsidRPr="008C4FC0" w14:paraId="09FDE050" w14:textId="77777777" w:rsidTr="009E5BD5">
        <w:trPr>
          <w:trHeight w:val="374"/>
        </w:trPr>
        <w:tc>
          <w:tcPr>
            <w:tcW w:w="4586" w:type="dxa"/>
            <w:tcBorders>
              <w:top w:val="single" w:sz="4" w:space="0" w:color="000000"/>
              <w:left w:val="single" w:sz="4" w:space="0" w:color="000000"/>
              <w:bottom w:val="single" w:sz="4" w:space="0" w:color="000000"/>
              <w:right w:val="single" w:sz="4" w:space="0" w:color="000000"/>
            </w:tcBorders>
          </w:tcPr>
          <w:p w14:paraId="63F1C3E9" w14:textId="77777777" w:rsidR="00AE0553" w:rsidRPr="008C4FC0" w:rsidRDefault="00AE0553">
            <w:pPr>
              <w:pStyle w:val="TableParagraph"/>
              <w:kinsoku w:val="0"/>
              <w:overflowPunct w:val="0"/>
              <w:spacing w:before="60"/>
              <w:ind w:left="74"/>
              <w:rPr>
                <w:b/>
                <w:bCs/>
                <w:spacing w:val="-2"/>
                <w:sz w:val="22"/>
                <w:szCs w:val="22"/>
              </w:rPr>
            </w:pPr>
            <w:r w:rsidRPr="008C4FC0">
              <w:rPr>
                <w:b/>
                <w:bCs/>
                <w:spacing w:val="-2"/>
                <w:sz w:val="22"/>
                <w:szCs w:val="22"/>
              </w:rPr>
              <w:lastRenderedPageBreak/>
              <w:t>Purpose</w:t>
            </w:r>
          </w:p>
        </w:tc>
        <w:tc>
          <w:tcPr>
            <w:tcW w:w="4622" w:type="dxa"/>
            <w:tcBorders>
              <w:top w:val="single" w:sz="4" w:space="0" w:color="000000"/>
              <w:left w:val="single" w:sz="4" w:space="0" w:color="000000"/>
              <w:bottom w:val="single" w:sz="4" w:space="0" w:color="000000"/>
              <w:right w:val="single" w:sz="4" w:space="0" w:color="000000"/>
            </w:tcBorders>
          </w:tcPr>
          <w:p w14:paraId="4CF5BA6E" w14:textId="77777777" w:rsidR="00AE0553" w:rsidRPr="008C4FC0" w:rsidRDefault="00AE0553">
            <w:pPr>
              <w:pStyle w:val="TableParagraph"/>
              <w:kinsoku w:val="0"/>
              <w:overflowPunct w:val="0"/>
              <w:spacing w:before="60"/>
              <w:rPr>
                <w:b/>
                <w:bCs/>
                <w:spacing w:val="-2"/>
                <w:sz w:val="22"/>
                <w:szCs w:val="22"/>
              </w:rPr>
            </w:pPr>
            <w:r w:rsidRPr="008C4FC0">
              <w:rPr>
                <w:b/>
                <w:bCs/>
                <w:sz w:val="22"/>
                <w:szCs w:val="22"/>
              </w:rPr>
              <w:t>Legal</w:t>
            </w:r>
            <w:r w:rsidRPr="008C4FC0">
              <w:rPr>
                <w:b/>
                <w:bCs/>
                <w:spacing w:val="-2"/>
                <w:sz w:val="22"/>
                <w:szCs w:val="22"/>
              </w:rPr>
              <w:t xml:space="preserve"> Basis</w:t>
            </w:r>
          </w:p>
        </w:tc>
      </w:tr>
      <w:tr w:rsidR="00AE0553" w:rsidRPr="008C4FC0" w14:paraId="1ABE32B0" w14:textId="77777777" w:rsidTr="009E5BD5">
        <w:trPr>
          <w:trHeight w:val="7456"/>
        </w:trPr>
        <w:tc>
          <w:tcPr>
            <w:tcW w:w="4586" w:type="dxa"/>
            <w:tcBorders>
              <w:top w:val="single" w:sz="4" w:space="0" w:color="000000"/>
              <w:left w:val="single" w:sz="4" w:space="0" w:color="000000"/>
              <w:bottom w:val="single" w:sz="4" w:space="0" w:color="000000"/>
              <w:right w:val="single" w:sz="4" w:space="0" w:color="000000"/>
            </w:tcBorders>
          </w:tcPr>
          <w:p w14:paraId="6B930213" w14:textId="77777777" w:rsidR="00AE0553" w:rsidRPr="008C4FC0" w:rsidRDefault="00AE0553">
            <w:pPr>
              <w:pStyle w:val="TableParagraph"/>
              <w:kinsoku w:val="0"/>
              <w:overflowPunct w:val="0"/>
              <w:spacing w:before="60"/>
              <w:ind w:left="74" w:right="167"/>
              <w:rPr>
                <w:b/>
                <w:bCs/>
                <w:spacing w:val="-2"/>
                <w:sz w:val="22"/>
                <w:szCs w:val="22"/>
              </w:rPr>
            </w:pPr>
            <w:r w:rsidRPr="008C4FC0">
              <w:rPr>
                <w:b/>
                <w:bCs/>
                <w:sz w:val="22"/>
                <w:szCs w:val="22"/>
              </w:rPr>
              <w:t>Internal</w:t>
            </w:r>
            <w:r w:rsidRPr="008C4FC0">
              <w:rPr>
                <w:b/>
                <w:bCs/>
                <w:spacing w:val="-5"/>
                <w:sz w:val="22"/>
                <w:szCs w:val="22"/>
              </w:rPr>
              <w:t xml:space="preserve"> </w:t>
            </w:r>
            <w:r w:rsidRPr="008C4FC0">
              <w:rPr>
                <w:b/>
                <w:bCs/>
                <w:sz w:val="22"/>
                <w:szCs w:val="22"/>
              </w:rPr>
              <w:t>and</w:t>
            </w:r>
            <w:r w:rsidRPr="008C4FC0">
              <w:rPr>
                <w:b/>
                <w:bCs/>
                <w:spacing w:val="-8"/>
                <w:sz w:val="22"/>
                <w:szCs w:val="22"/>
              </w:rPr>
              <w:t xml:space="preserve"> </w:t>
            </w:r>
            <w:r w:rsidRPr="008C4FC0">
              <w:rPr>
                <w:b/>
                <w:bCs/>
                <w:sz w:val="22"/>
                <w:szCs w:val="22"/>
              </w:rPr>
              <w:t>statutory</w:t>
            </w:r>
            <w:r w:rsidRPr="008C4FC0">
              <w:rPr>
                <w:b/>
                <w:bCs/>
                <w:spacing w:val="-10"/>
                <w:sz w:val="22"/>
                <w:szCs w:val="22"/>
              </w:rPr>
              <w:t xml:space="preserve"> </w:t>
            </w:r>
            <w:r w:rsidRPr="008C4FC0">
              <w:rPr>
                <w:b/>
                <w:bCs/>
                <w:sz w:val="22"/>
                <w:szCs w:val="22"/>
              </w:rPr>
              <w:t>reporting</w:t>
            </w:r>
            <w:r w:rsidRPr="008C4FC0">
              <w:rPr>
                <w:b/>
                <w:bCs/>
                <w:spacing w:val="-8"/>
                <w:sz w:val="22"/>
                <w:szCs w:val="22"/>
              </w:rPr>
              <w:t xml:space="preserve"> </w:t>
            </w:r>
            <w:r w:rsidRPr="008C4FC0">
              <w:rPr>
                <w:b/>
                <w:bCs/>
                <w:sz w:val="22"/>
                <w:szCs w:val="22"/>
              </w:rPr>
              <w:t>and</w:t>
            </w:r>
            <w:r w:rsidRPr="008C4FC0">
              <w:rPr>
                <w:b/>
                <w:bCs/>
                <w:spacing w:val="-7"/>
                <w:sz w:val="22"/>
                <w:szCs w:val="22"/>
              </w:rPr>
              <w:t xml:space="preserve"> </w:t>
            </w:r>
            <w:r w:rsidRPr="008C4FC0">
              <w:rPr>
                <w:b/>
                <w:bCs/>
                <w:sz w:val="22"/>
                <w:szCs w:val="22"/>
              </w:rPr>
              <w:t>other legal obligations, including compliance with health and safety law and</w:t>
            </w:r>
            <w:r w:rsidRPr="008C4FC0">
              <w:rPr>
                <w:b/>
                <w:bCs/>
                <w:spacing w:val="40"/>
                <w:sz w:val="22"/>
                <w:szCs w:val="22"/>
              </w:rPr>
              <w:t xml:space="preserve"> </w:t>
            </w:r>
            <w:r w:rsidRPr="008C4FC0">
              <w:rPr>
                <w:b/>
                <w:bCs/>
                <w:sz w:val="22"/>
                <w:szCs w:val="22"/>
              </w:rPr>
              <w:t xml:space="preserve">monitoring equality of opportunity or </w:t>
            </w:r>
            <w:r w:rsidRPr="008C4FC0">
              <w:rPr>
                <w:b/>
                <w:bCs/>
                <w:spacing w:val="-2"/>
                <w:sz w:val="22"/>
                <w:szCs w:val="22"/>
              </w:rPr>
              <w:t>treatment</w:t>
            </w:r>
          </w:p>
          <w:p w14:paraId="01C388C5" w14:textId="77777777" w:rsidR="00AE0553" w:rsidRPr="008C4FC0" w:rsidRDefault="00AE0553">
            <w:pPr>
              <w:pStyle w:val="TableParagraph"/>
              <w:kinsoku w:val="0"/>
              <w:overflowPunct w:val="0"/>
              <w:spacing w:line="252" w:lineRule="exact"/>
              <w:ind w:left="74"/>
              <w:rPr>
                <w:spacing w:val="-5"/>
                <w:sz w:val="22"/>
                <w:szCs w:val="22"/>
              </w:rPr>
            </w:pPr>
            <w:r w:rsidRPr="008C4FC0">
              <w:rPr>
                <w:sz w:val="22"/>
                <w:szCs w:val="22"/>
              </w:rPr>
              <w:t>We</w:t>
            </w:r>
            <w:r w:rsidRPr="008C4FC0">
              <w:rPr>
                <w:spacing w:val="-7"/>
                <w:sz w:val="22"/>
                <w:szCs w:val="22"/>
              </w:rPr>
              <w:t xml:space="preserve"> </w:t>
            </w:r>
            <w:r w:rsidRPr="008C4FC0">
              <w:rPr>
                <w:sz w:val="22"/>
                <w:szCs w:val="22"/>
              </w:rPr>
              <w:t>will</w:t>
            </w:r>
            <w:r w:rsidRPr="008C4FC0">
              <w:rPr>
                <w:spacing w:val="-4"/>
                <w:sz w:val="22"/>
                <w:szCs w:val="22"/>
              </w:rPr>
              <w:t xml:space="preserve"> </w:t>
            </w:r>
            <w:r w:rsidRPr="008C4FC0">
              <w:rPr>
                <w:sz w:val="22"/>
                <w:szCs w:val="22"/>
              </w:rPr>
              <w:t>use</w:t>
            </w:r>
            <w:r w:rsidRPr="008C4FC0">
              <w:rPr>
                <w:spacing w:val="-5"/>
                <w:sz w:val="22"/>
                <w:szCs w:val="22"/>
              </w:rPr>
              <w:t xml:space="preserve"> </w:t>
            </w:r>
            <w:r w:rsidRPr="008C4FC0">
              <w:rPr>
                <w:sz w:val="22"/>
                <w:szCs w:val="22"/>
              </w:rPr>
              <w:t>your</w:t>
            </w:r>
            <w:r w:rsidRPr="008C4FC0">
              <w:rPr>
                <w:spacing w:val="-3"/>
                <w:sz w:val="22"/>
                <w:szCs w:val="22"/>
              </w:rPr>
              <w:t xml:space="preserve"> </w:t>
            </w:r>
            <w:r w:rsidRPr="008C4FC0">
              <w:rPr>
                <w:sz w:val="22"/>
                <w:szCs w:val="22"/>
              </w:rPr>
              <w:t>personal</w:t>
            </w:r>
            <w:r w:rsidRPr="008C4FC0">
              <w:rPr>
                <w:spacing w:val="-4"/>
                <w:sz w:val="22"/>
                <w:szCs w:val="22"/>
              </w:rPr>
              <w:t xml:space="preserve"> </w:t>
            </w:r>
            <w:r w:rsidRPr="008C4FC0">
              <w:rPr>
                <w:sz w:val="22"/>
                <w:szCs w:val="22"/>
              </w:rPr>
              <w:t>information</w:t>
            </w:r>
            <w:r w:rsidRPr="008C4FC0">
              <w:rPr>
                <w:spacing w:val="-6"/>
                <w:sz w:val="22"/>
                <w:szCs w:val="22"/>
              </w:rPr>
              <w:t xml:space="preserve"> </w:t>
            </w:r>
            <w:r w:rsidRPr="008C4FC0">
              <w:rPr>
                <w:spacing w:val="-5"/>
                <w:sz w:val="22"/>
                <w:szCs w:val="22"/>
              </w:rPr>
              <w:t>to:</w:t>
            </w:r>
          </w:p>
          <w:p w14:paraId="45629667" w14:textId="77777777" w:rsidR="00AE0553" w:rsidRPr="008C4FC0" w:rsidRDefault="00AE0553">
            <w:pPr>
              <w:pStyle w:val="TableParagraph"/>
              <w:numPr>
                <w:ilvl w:val="0"/>
                <w:numId w:val="2"/>
              </w:numPr>
              <w:tabs>
                <w:tab w:val="left" w:pos="435"/>
              </w:tabs>
              <w:kinsoku w:val="0"/>
              <w:overflowPunct w:val="0"/>
              <w:ind w:right="140"/>
              <w:rPr>
                <w:sz w:val="22"/>
                <w:szCs w:val="22"/>
              </w:rPr>
            </w:pPr>
            <w:r w:rsidRPr="008C4FC0">
              <w:rPr>
                <w:sz w:val="22"/>
                <w:szCs w:val="22"/>
              </w:rPr>
              <w:t>Comply with our legal obligations. For example, we may process your personal data in the context of arranging and/or providing student accommodation, for</w:t>
            </w:r>
            <w:r w:rsidRPr="008C4FC0">
              <w:rPr>
                <w:spacing w:val="40"/>
                <w:sz w:val="22"/>
                <w:szCs w:val="22"/>
              </w:rPr>
              <w:t xml:space="preserve"> </w:t>
            </w:r>
            <w:r w:rsidRPr="008C4FC0">
              <w:rPr>
                <w:sz w:val="22"/>
                <w:szCs w:val="22"/>
              </w:rPr>
              <w:t>the</w:t>
            </w:r>
            <w:r w:rsidRPr="008C4FC0">
              <w:rPr>
                <w:spacing w:val="-7"/>
                <w:sz w:val="22"/>
                <w:szCs w:val="22"/>
              </w:rPr>
              <w:t xml:space="preserve"> </w:t>
            </w:r>
            <w:r w:rsidRPr="008C4FC0">
              <w:rPr>
                <w:sz w:val="22"/>
                <w:szCs w:val="22"/>
              </w:rPr>
              <w:t>purpose</w:t>
            </w:r>
            <w:r w:rsidRPr="008C4FC0">
              <w:rPr>
                <w:spacing w:val="-7"/>
                <w:sz w:val="22"/>
                <w:szCs w:val="22"/>
              </w:rPr>
              <w:t xml:space="preserve"> </w:t>
            </w:r>
            <w:r w:rsidRPr="008C4FC0">
              <w:rPr>
                <w:sz w:val="22"/>
                <w:szCs w:val="22"/>
              </w:rPr>
              <w:t>of</w:t>
            </w:r>
            <w:r w:rsidRPr="008C4FC0">
              <w:rPr>
                <w:spacing w:val="-7"/>
                <w:sz w:val="22"/>
                <w:szCs w:val="22"/>
              </w:rPr>
              <w:t xml:space="preserve"> </w:t>
            </w:r>
            <w:r w:rsidRPr="008C4FC0">
              <w:rPr>
                <w:sz w:val="22"/>
                <w:szCs w:val="22"/>
              </w:rPr>
              <w:t>complying</w:t>
            </w:r>
            <w:r w:rsidRPr="008C4FC0">
              <w:rPr>
                <w:spacing w:val="-7"/>
                <w:sz w:val="22"/>
                <w:szCs w:val="22"/>
              </w:rPr>
              <w:t xml:space="preserve"> </w:t>
            </w:r>
            <w:r w:rsidRPr="008C4FC0">
              <w:rPr>
                <w:sz w:val="22"/>
                <w:szCs w:val="22"/>
              </w:rPr>
              <w:t>with</w:t>
            </w:r>
            <w:r w:rsidRPr="008C4FC0">
              <w:rPr>
                <w:spacing w:val="-7"/>
                <w:sz w:val="22"/>
                <w:szCs w:val="22"/>
              </w:rPr>
              <w:t xml:space="preserve"> </w:t>
            </w:r>
            <w:r w:rsidRPr="008C4FC0">
              <w:rPr>
                <w:sz w:val="22"/>
                <w:szCs w:val="22"/>
              </w:rPr>
              <w:t>health</w:t>
            </w:r>
            <w:r w:rsidRPr="008C4FC0">
              <w:rPr>
                <w:spacing w:val="-7"/>
                <w:sz w:val="22"/>
                <w:szCs w:val="22"/>
              </w:rPr>
              <w:t xml:space="preserve"> </w:t>
            </w:r>
            <w:r w:rsidRPr="008C4FC0">
              <w:rPr>
                <w:sz w:val="22"/>
                <w:szCs w:val="22"/>
              </w:rPr>
              <w:t>and safety and other applicable tenancy and housing legislation;</w:t>
            </w:r>
          </w:p>
          <w:p w14:paraId="7230C708" w14:textId="77777777" w:rsidR="00AE0553" w:rsidRPr="008C4FC0" w:rsidRDefault="00AE0553">
            <w:pPr>
              <w:pStyle w:val="TableParagraph"/>
              <w:numPr>
                <w:ilvl w:val="0"/>
                <w:numId w:val="2"/>
              </w:numPr>
              <w:tabs>
                <w:tab w:val="left" w:pos="435"/>
              </w:tabs>
              <w:kinsoku w:val="0"/>
              <w:overflowPunct w:val="0"/>
              <w:ind w:right="750"/>
              <w:rPr>
                <w:sz w:val="22"/>
                <w:szCs w:val="22"/>
              </w:rPr>
            </w:pPr>
            <w:r w:rsidRPr="008C4FC0">
              <w:rPr>
                <w:sz w:val="22"/>
                <w:szCs w:val="22"/>
              </w:rPr>
              <w:t>Produce</w:t>
            </w:r>
            <w:r w:rsidRPr="008C4FC0">
              <w:rPr>
                <w:spacing w:val="-9"/>
                <w:sz w:val="22"/>
                <w:szCs w:val="22"/>
              </w:rPr>
              <w:t xml:space="preserve"> </w:t>
            </w:r>
            <w:r w:rsidRPr="008C4FC0">
              <w:rPr>
                <w:sz w:val="22"/>
                <w:szCs w:val="22"/>
              </w:rPr>
              <w:t>statistics</w:t>
            </w:r>
            <w:r w:rsidRPr="008C4FC0">
              <w:rPr>
                <w:spacing w:val="-8"/>
                <w:sz w:val="22"/>
                <w:szCs w:val="22"/>
              </w:rPr>
              <w:t xml:space="preserve"> </w:t>
            </w:r>
            <w:r w:rsidRPr="008C4FC0">
              <w:rPr>
                <w:sz w:val="22"/>
                <w:szCs w:val="22"/>
              </w:rPr>
              <w:t>and</w:t>
            </w:r>
            <w:r w:rsidRPr="008C4FC0">
              <w:rPr>
                <w:spacing w:val="-10"/>
                <w:sz w:val="22"/>
                <w:szCs w:val="22"/>
              </w:rPr>
              <w:t xml:space="preserve"> </w:t>
            </w:r>
            <w:r w:rsidRPr="008C4FC0">
              <w:rPr>
                <w:sz w:val="22"/>
                <w:szCs w:val="22"/>
              </w:rPr>
              <w:t>research</w:t>
            </w:r>
            <w:r w:rsidRPr="008C4FC0">
              <w:rPr>
                <w:spacing w:val="-10"/>
                <w:sz w:val="22"/>
                <w:szCs w:val="22"/>
              </w:rPr>
              <w:t xml:space="preserve"> </w:t>
            </w:r>
            <w:r w:rsidRPr="008C4FC0">
              <w:rPr>
                <w:sz w:val="22"/>
                <w:szCs w:val="22"/>
              </w:rPr>
              <w:t>for internal and statutory reporting purposes; and</w:t>
            </w:r>
          </w:p>
          <w:p w14:paraId="5450780A" w14:textId="77777777" w:rsidR="00AE0553" w:rsidRPr="008C4FC0" w:rsidRDefault="00AE0553">
            <w:pPr>
              <w:pStyle w:val="TableParagraph"/>
              <w:numPr>
                <w:ilvl w:val="0"/>
                <w:numId w:val="2"/>
              </w:numPr>
              <w:tabs>
                <w:tab w:val="left" w:pos="435"/>
              </w:tabs>
              <w:kinsoku w:val="0"/>
              <w:overflowPunct w:val="0"/>
              <w:ind w:right="1021"/>
              <w:jc w:val="both"/>
              <w:rPr>
                <w:spacing w:val="-2"/>
                <w:sz w:val="22"/>
                <w:szCs w:val="22"/>
              </w:rPr>
            </w:pPr>
            <w:r w:rsidRPr="008C4FC0">
              <w:rPr>
                <w:sz w:val="22"/>
                <w:szCs w:val="22"/>
              </w:rPr>
              <w:t>Monitor</w:t>
            </w:r>
            <w:r w:rsidRPr="008C4FC0">
              <w:rPr>
                <w:spacing w:val="-8"/>
                <w:sz w:val="22"/>
                <w:szCs w:val="22"/>
              </w:rPr>
              <w:t xml:space="preserve"> </w:t>
            </w:r>
            <w:r w:rsidRPr="008C4FC0">
              <w:rPr>
                <w:sz w:val="22"/>
                <w:szCs w:val="22"/>
              </w:rPr>
              <w:t>our</w:t>
            </w:r>
            <w:r w:rsidRPr="008C4FC0">
              <w:rPr>
                <w:spacing w:val="-10"/>
                <w:sz w:val="22"/>
                <w:szCs w:val="22"/>
              </w:rPr>
              <w:t xml:space="preserve"> </w:t>
            </w:r>
            <w:r w:rsidRPr="008C4FC0">
              <w:rPr>
                <w:sz w:val="22"/>
                <w:szCs w:val="22"/>
              </w:rPr>
              <w:t>compliance</w:t>
            </w:r>
            <w:r w:rsidRPr="008C4FC0">
              <w:rPr>
                <w:spacing w:val="-11"/>
                <w:sz w:val="22"/>
                <w:szCs w:val="22"/>
              </w:rPr>
              <w:t xml:space="preserve"> </w:t>
            </w:r>
            <w:r w:rsidRPr="008C4FC0">
              <w:rPr>
                <w:sz w:val="22"/>
                <w:szCs w:val="22"/>
              </w:rPr>
              <w:t>with</w:t>
            </w:r>
            <w:r w:rsidRPr="008C4FC0">
              <w:rPr>
                <w:spacing w:val="-10"/>
                <w:sz w:val="22"/>
                <w:szCs w:val="22"/>
              </w:rPr>
              <w:t xml:space="preserve"> </w:t>
            </w:r>
            <w:r w:rsidRPr="008C4FC0">
              <w:rPr>
                <w:sz w:val="22"/>
                <w:szCs w:val="22"/>
              </w:rPr>
              <w:t xml:space="preserve">our responsibilities under equalities </w:t>
            </w:r>
            <w:r w:rsidRPr="008C4FC0">
              <w:rPr>
                <w:spacing w:val="-2"/>
                <w:sz w:val="22"/>
                <w:szCs w:val="22"/>
              </w:rPr>
              <w:t>legislation.</w:t>
            </w:r>
          </w:p>
          <w:p w14:paraId="2E19F478" w14:textId="77777777" w:rsidR="00AE0553" w:rsidRPr="008C4FC0" w:rsidRDefault="00AE0553">
            <w:pPr>
              <w:pStyle w:val="TableParagraph"/>
              <w:kinsoku w:val="0"/>
              <w:overflowPunct w:val="0"/>
              <w:ind w:left="0"/>
              <w:rPr>
                <w:sz w:val="22"/>
                <w:szCs w:val="22"/>
              </w:rPr>
            </w:pPr>
          </w:p>
          <w:p w14:paraId="34C47B75" w14:textId="77777777" w:rsidR="00AE0553" w:rsidRPr="008C4FC0" w:rsidRDefault="00AE0553">
            <w:pPr>
              <w:pStyle w:val="TableParagraph"/>
              <w:kinsoku w:val="0"/>
              <w:overflowPunct w:val="0"/>
              <w:ind w:left="74" w:right="216"/>
              <w:rPr>
                <w:sz w:val="22"/>
                <w:szCs w:val="22"/>
              </w:rPr>
            </w:pPr>
            <w:r w:rsidRPr="008C4FC0">
              <w:rPr>
                <w:sz w:val="22"/>
                <w:szCs w:val="22"/>
              </w:rPr>
              <w:t>This</w:t>
            </w:r>
            <w:r w:rsidRPr="008C4FC0">
              <w:rPr>
                <w:spacing w:val="-8"/>
                <w:sz w:val="22"/>
                <w:szCs w:val="22"/>
              </w:rPr>
              <w:t xml:space="preserve"> </w:t>
            </w:r>
            <w:r w:rsidRPr="008C4FC0">
              <w:rPr>
                <w:sz w:val="22"/>
                <w:szCs w:val="22"/>
              </w:rPr>
              <w:t>may</w:t>
            </w:r>
            <w:r w:rsidRPr="008C4FC0">
              <w:rPr>
                <w:spacing w:val="-8"/>
                <w:sz w:val="22"/>
                <w:szCs w:val="22"/>
              </w:rPr>
              <w:t xml:space="preserve"> </w:t>
            </w:r>
            <w:r w:rsidRPr="008C4FC0">
              <w:rPr>
                <w:sz w:val="22"/>
                <w:szCs w:val="22"/>
              </w:rPr>
              <w:t>include</w:t>
            </w:r>
            <w:r w:rsidRPr="008C4FC0">
              <w:rPr>
                <w:spacing w:val="-6"/>
                <w:sz w:val="22"/>
                <w:szCs w:val="22"/>
              </w:rPr>
              <w:t xml:space="preserve"> </w:t>
            </w:r>
            <w:r w:rsidRPr="008C4FC0">
              <w:rPr>
                <w:sz w:val="22"/>
                <w:szCs w:val="22"/>
              </w:rPr>
              <w:t>the</w:t>
            </w:r>
            <w:r w:rsidRPr="008C4FC0">
              <w:rPr>
                <w:spacing w:val="-8"/>
                <w:sz w:val="22"/>
                <w:szCs w:val="22"/>
              </w:rPr>
              <w:t xml:space="preserve"> </w:t>
            </w:r>
            <w:r w:rsidRPr="008C4FC0">
              <w:rPr>
                <w:sz w:val="22"/>
                <w:szCs w:val="22"/>
              </w:rPr>
              <w:t>processing</w:t>
            </w:r>
            <w:r w:rsidRPr="008C4FC0">
              <w:rPr>
                <w:spacing w:val="-5"/>
                <w:sz w:val="22"/>
                <w:szCs w:val="22"/>
              </w:rPr>
              <w:t xml:space="preserve"> </w:t>
            </w:r>
            <w:r w:rsidRPr="008C4FC0">
              <w:rPr>
                <w:sz w:val="22"/>
                <w:szCs w:val="22"/>
              </w:rPr>
              <w:t>of</w:t>
            </w:r>
            <w:r w:rsidRPr="008C4FC0">
              <w:rPr>
                <w:spacing w:val="-4"/>
                <w:sz w:val="22"/>
                <w:szCs w:val="22"/>
              </w:rPr>
              <w:t xml:space="preserve"> </w:t>
            </w:r>
            <w:r w:rsidRPr="008C4FC0">
              <w:rPr>
                <w:sz w:val="22"/>
                <w:szCs w:val="22"/>
              </w:rPr>
              <w:t>special category personal data, e.g. information about disabilities or ethnicity.</w:t>
            </w:r>
          </w:p>
        </w:tc>
        <w:tc>
          <w:tcPr>
            <w:tcW w:w="4622" w:type="dxa"/>
            <w:tcBorders>
              <w:top w:val="single" w:sz="4" w:space="0" w:color="000000"/>
              <w:left w:val="single" w:sz="4" w:space="0" w:color="000000"/>
              <w:bottom w:val="single" w:sz="4" w:space="0" w:color="000000"/>
              <w:right w:val="single" w:sz="4" w:space="0" w:color="000000"/>
            </w:tcBorders>
          </w:tcPr>
          <w:p w14:paraId="70C10580" w14:textId="77777777" w:rsidR="00AE0553" w:rsidRPr="008C4FC0" w:rsidRDefault="00AE0553">
            <w:pPr>
              <w:pStyle w:val="TableParagraph"/>
              <w:kinsoku w:val="0"/>
              <w:overflowPunct w:val="0"/>
              <w:spacing w:before="60" w:line="252" w:lineRule="exact"/>
              <w:rPr>
                <w:b/>
                <w:bCs/>
                <w:spacing w:val="-4"/>
                <w:sz w:val="22"/>
                <w:szCs w:val="22"/>
              </w:rPr>
            </w:pPr>
            <w:r w:rsidRPr="008C4FC0">
              <w:rPr>
                <w:b/>
                <w:bCs/>
                <w:sz w:val="22"/>
                <w:szCs w:val="22"/>
              </w:rPr>
              <w:t>For</w:t>
            </w:r>
            <w:r w:rsidRPr="008C4FC0">
              <w:rPr>
                <w:b/>
                <w:bCs/>
                <w:spacing w:val="-4"/>
                <w:sz w:val="22"/>
                <w:szCs w:val="22"/>
              </w:rPr>
              <w:t xml:space="preserve"> </w:t>
            </w:r>
            <w:r w:rsidRPr="008C4FC0">
              <w:rPr>
                <w:b/>
                <w:bCs/>
                <w:sz w:val="22"/>
                <w:szCs w:val="22"/>
              </w:rPr>
              <w:t>all</w:t>
            </w:r>
            <w:r w:rsidRPr="008C4FC0">
              <w:rPr>
                <w:b/>
                <w:bCs/>
                <w:spacing w:val="-2"/>
                <w:sz w:val="22"/>
                <w:szCs w:val="22"/>
              </w:rPr>
              <w:t xml:space="preserve"> </w:t>
            </w:r>
            <w:r w:rsidRPr="008C4FC0">
              <w:rPr>
                <w:b/>
                <w:bCs/>
                <w:sz w:val="22"/>
                <w:szCs w:val="22"/>
              </w:rPr>
              <w:t>personal</w:t>
            </w:r>
            <w:r w:rsidRPr="008C4FC0">
              <w:rPr>
                <w:b/>
                <w:bCs/>
                <w:spacing w:val="-5"/>
                <w:sz w:val="22"/>
                <w:szCs w:val="22"/>
              </w:rPr>
              <w:t xml:space="preserve"> </w:t>
            </w:r>
            <w:r w:rsidRPr="008C4FC0">
              <w:rPr>
                <w:b/>
                <w:bCs/>
                <w:spacing w:val="-4"/>
                <w:sz w:val="22"/>
                <w:szCs w:val="22"/>
              </w:rPr>
              <w:t>data</w:t>
            </w:r>
          </w:p>
          <w:p w14:paraId="37FD0313" w14:textId="77777777" w:rsidR="00AE0553" w:rsidRPr="008C4FC0" w:rsidRDefault="00AE0553">
            <w:pPr>
              <w:pStyle w:val="TableParagraph"/>
              <w:kinsoku w:val="0"/>
              <w:overflowPunct w:val="0"/>
              <w:spacing w:line="252" w:lineRule="exact"/>
              <w:rPr>
                <w:b/>
                <w:bCs/>
                <w:i/>
                <w:iCs/>
                <w:spacing w:val="-2"/>
                <w:sz w:val="22"/>
                <w:szCs w:val="22"/>
              </w:rPr>
            </w:pPr>
            <w:r w:rsidRPr="008C4FC0">
              <w:rPr>
                <w:b/>
                <w:bCs/>
                <w:i/>
                <w:iCs/>
                <w:sz w:val="22"/>
                <w:szCs w:val="22"/>
              </w:rPr>
              <w:t>Compliance</w:t>
            </w:r>
            <w:r w:rsidRPr="008C4FC0">
              <w:rPr>
                <w:b/>
                <w:bCs/>
                <w:i/>
                <w:iCs/>
                <w:spacing w:val="-7"/>
                <w:sz w:val="22"/>
                <w:szCs w:val="22"/>
              </w:rPr>
              <w:t xml:space="preserve"> </w:t>
            </w:r>
            <w:r w:rsidRPr="008C4FC0">
              <w:rPr>
                <w:b/>
                <w:bCs/>
                <w:i/>
                <w:iCs/>
                <w:sz w:val="22"/>
                <w:szCs w:val="22"/>
              </w:rPr>
              <w:t>with</w:t>
            </w:r>
            <w:r w:rsidRPr="008C4FC0">
              <w:rPr>
                <w:b/>
                <w:bCs/>
                <w:i/>
                <w:iCs/>
                <w:spacing w:val="-2"/>
                <w:sz w:val="22"/>
                <w:szCs w:val="22"/>
              </w:rPr>
              <w:t xml:space="preserve"> </w:t>
            </w:r>
            <w:r w:rsidRPr="008C4FC0">
              <w:rPr>
                <w:b/>
                <w:bCs/>
                <w:i/>
                <w:iCs/>
                <w:sz w:val="22"/>
                <w:szCs w:val="22"/>
              </w:rPr>
              <w:t>a</w:t>
            </w:r>
            <w:r w:rsidRPr="008C4FC0">
              <w:rPr>
                <w:b/>
                <w:bCs/>
                <w:i/>
                <w:iCs/>
                <w:spacing w:val="-5"/>
                <w:sz w:val="22"/>
                <w:szCs w:val="22"/>
              </w:rPr>
              <w:t xml:space="preserve"> </w:t>
            </w:r>
            <w:r w:rsidRPr="008C4FC0">
              <w:rPr>
                <w:b/>
                <w:bCs/>
                <w:i/>
                <w:iCs/>
                <w:sz w:val="22"/>
                <w:szCs w:val="22"/>
              </w:rPr>
              <w:t xml:space="preserve">legal </w:t>
            </w:r>
            <w:r w:rsidRPr="008C4FC0">
              <w:rPr>
                <w:b/>
                <w:bCs/>
                <w:i/>
                <w:iCs/>
                <w:spacing w:val="-2"/>
                <w:sz w:val="22"/>
                <w:szCs w:val="22"/>
              </w:rPr>
              <w:t>obligation</w:t>
            </w:r>
          </w:p>
          <w:p w14:paraId="006BC83F" w14:textId="77777777" w:rsidR="00AE0553" w:rsidRPr="008C4FC0" w:rsidRDefault="00AE0553">
            <w:pPr>
              <w:pStyle w:val="TableParagraph"/>
              <w:kinsoku w:val="0"/>
              <w:overflowPunct w:val="0"/>
              <w:spacing w:before="1"/>
              <w:ind w:right="190"/>
              <w:rPr>
                <w:spacing w:val="-2"/>
                <w:sz w:val="22"/>
                <w:szCs w:val="22"/>
              </w:rPr>
            </w:pPr>
            <w:r w:rsidRPr="008C4FC0">
              <w:rPr>
                <w:sz w:val="22"/>
                <w:szCs w:val="22"/>
              </w:rPr>
              <w:t>Much of our processing of your personal data</w:t>
            </w:r>
            <w:r w:rsidRPr="008C4FC0">
              <w:rPr>
                <w:spacing w:val="-2"/>
                <w:sz w:val="22"/>
                <w:szCs w:val="22"/>
              </w:rPr>
              <w:t xml:space="preserve"> </w:t>
            </w:r>
            <w:r w:rsidRPr="008C4FC0">
              <w:rPr>
                <w:sz w:val="22"/>
                <w:szCs w:val="22"/>
              </w:rPr>
              <w:t>in</w:t>
            </w:r>
            <w:r w:rsidRPr="008C4FC0">
              <w:rPr>
                <w:spacing w:val="-4"/>
                <w:sz w:val="22"/>
                <w:szCs w:val="22"/>
              </w:rPr>
              <w:t xml:space="preserve"> </w:t>
            </w:r>
            <w:r w:rsidRPr="008C4FC0">
              <w:rPr>
                <w:sz w:val="22"/>
                <w:szCs w:val="22"/>
              </w:rPr>
              <w:t>this</w:t>
            </w:r>
            <w:r w:rsidRPr="008C4FC0">
              <w:rPr>
                <w:spacing w:val="-1"/>
                <w:sz w:val="22"/>
                <w:szCs w:val="22"/>
              </w:rPr>
              <w:t xml:space="preserve"> </w:t>
            </w:r>
            <w:r w:rsidRPr="008C4FC0">
              <w:rPr>
                <w:sz w:val="22"/>
                <w:szCs w:val="22"/>
              </w:rPr>
              <w:t>context will</w:t>
            </w:r>
            <w:r w:rsidRPr="008C4FC0">
              <w:rPr>
                <w:spacing w:val="-2"/>
                <w:sz w:val="22"/>
                <w:szCs w:val="22"/>
              </w:rPr>
              <w:t xml:space="preserve"> </w:t>
            </w:r>
            <w:r w:rsidRPr="008C4FC0">
              <w:rPr>
                <w:sz w:val="22"/>
                <w:szCs w:val="22"/>
              </w:rPr>
              <w:t>be</w:t>
            </w:r>
            <w:r w:rsidRPr="008C4FC0">
              <w:rPr>
                <w:spacing w:val="-2"/>
                <w:sz w:val="22"/>
                <w:szCs w:val="22"/>
              </w:rPr>
              <w:t xml:space="preserve"> </w:t>
            </w:r>
            <w:r w:rsidRPr="008C4FC0">
              <w:rPr>
                <w:sz w:val="22"/>
                <w:szCs w:val="22"/>
              </w:rPr>
              <w:t>in</w:t>
            </w:r>
            <w:r w:rsidRPr="008C4FC0">
              <w:rPr>
                <w:spacing w:val="-2"/>
                <w:sz w:val="22"/>
                <w:szCs w:val="22"/>
              </w:rPr>
              <w:t xml:space="preserve"> </w:t>
            </w:r>
            <w:r w:rsidRPr="008C4FC0">
              <w:rPr>
                <w:sz w:val="22"/>
                <w:szCs w:val="22"/>
              </w:rPr>
              <w:t>order</w:t>
            </w:r>
            <w:r w:rsidRPr="008C4FC0">
              <w:rPr>
                <w:spacing w:val="-3"/>
                <w:sz w:val="22"/>
                <w:szCs w:val="22"/>
              </w:rPr>
              <w:t xml:space="preserve"> </w:t>
            </w:r>
            <w:r w:rsidRPr="008C4FC0">
              <w:rPr>
                <w:sz w:val="22"/>
                <w:szCs w:val="22"/>
              </w:rPr>
              <w:t>to</w:t>
            </w:r>
            <w:r w:rsidRPr="008C4FC0">
              <w:rPr>
                <w:spacing w:val="-2"/>
                <w:sz w:val="22"/>
                <w:szCs w:val="22"/>
              </w:rPr>
              <w:t xml:space="preserve"> </w:t>
            </w:r>
            <w:r w:rsidRPr="008C4FC0">
              <w:rPr>
                <w:sz w:val="22"/>
                <w:szCs w:val="22"/>
              </w:rPr>
              <w:t>comply with our legal obligations, e.g. health and safety</w:t>
            </w:r>
            <w:r w:rsidRPr="008C4FC0">
              <w:rPr>
                <w:spacing w:val="-9"/>
                <w:sz w:val="22"/>
                <w:szCs w:val="22"/>
              </w:rPr>
              <w:t xml:space="preserve"> </w:t>
            </w:r>
            <w:r w:rsidRPr="008C4FC0">
              <w:rPr>
                <w:sz w:val="22"/>
                <w:szCs w:val="22"/>
              </w:rPr>
              <w:t>legislation</w:t>
            </w:r>
            <w:r w:rsidRPr="008C4FC0">
              <w:rPr>
                <w:spacing w:val="-7"/>
                <w:sz w:val="22"/>
                <w:szCs w:val="22"/>
              </w:rPr>
              <w:t xml:space="preserve"> </w:t>
            </w:r>
            <w:r w:rsidRPr="008C4FC0">
              <w:rPr>
                <w:sz w:val="22"/>
                <w:szCs w:val="22"/>
              </w:rPr>
              <w:t>and</w:t>
            </w:r>
            <w:r w:rsidRPr="008C4FC0">
              <w:rPr>
                <w:spacing w:val="-7"/>
                <w:sz w:val="22"/>
                <w:szCs w:val="22"/>
              </w:rPr>
              <w:t xml:space="preserve"> </w:t>
            </w:r>
            <w:r w:rsidRPr="008C4FC0">
              <w:rPr>
                <w:sz w:val="22"/>
                <w:szCs w:val="22"/>
              </w:rPr>
              <w:t>UK</w:t>
            </w:r>
            <w:r w:rsidRPr="008C4FC0">
              <w:rPr>
                <w:spacing w:val="-9"/>
                <w:sz w:val="22"/>
                <w:szCs w:val="22"/>
              </w:rPr>
              <w:t xml:space="preserve"> </w:t>
            </w:r>
            <w:r w:rsidRPr="008C4FC0">
              <w:rPr>
                <w:sz w:val="22"/>
                <w:szCs w:val="22"/>
              </w:rPr>
              <w:t>equal</w:t>
            </w:r>
            <w:r w:rsidRPr="008C4FC0">
              <w:rPr>
                <w:spacing w:val="-7"/>
                <w:sz w:val="22"/>
                <w:szCs w:val="22"/>
              </w:rPr>
              <w:t xml:space="preserve"> </w:t>
            </w:r>
            <w:r w:rsidRPr="008C4FC0">
              <w:rPr>
                <w:sz w:val="22"/>
                <w:szCs w:val="22"/>
              </w:rPr>
              <w:t xml:space="preserve">opportunities </w:t>
            </w:r>
            <w:r w:rsidRPr="008C4FC0">
              <w:rPr>
                <w:spacing w:val="-2"/>
                <w:sz w:val="22"/>
                <w:szCs w:val="22"/>
              </w:rPr>
              <w:t>monitoring.</w:t>
            </w:r>
          </w:p>
          <w:p w14:paraId="41EDD248" w14:textId="77777777" w:rsidR="00AE0553" w:rsidRPr="008C4FC0" w:rsidRDefault="00AE0553">
            <w:pPr>
              <w:pStyle w:val="TableParagraph"/>
              <w:kinsoku w:val="0"/>
              <w:overflowPunct w:val="0"/>
              <w:spacing w:before="10"/>
              <w:ind w:left="0"/>
              <w:rPr>
                <w:sz w:val="21"/>
                <w:szCs w:val="21"/>
              </w:rPr>
            </w:pPr>
          </w:p>
          <w:p w14:paraId="5BA8F33D" w14:textId="77777777" w:rsidR="00AE0553" w:rsidRPr="008C4FC0" w:rsidRDefault="00AE0553">
            <w:pPr>
              <w:pStyle w:val="TableParagraph"/>
              <w:kinsoku w:val="0"/>
              <w:overflowPunct w:val="0"/>
              <w:ind w:right="350"/>
              <w:rPr>
                <w:b/>
                <w:bCs/>
                <w:i/>
                <w:iCs/>
                <w:spacing w:val="-2"/>
                <w:sz w:val="22"/>
                <w:szCs w:val="22"/>
              </w:rPr>
            </w:pPr>
            <w:r w:rsidRPr="008C4FC0">
              <w:rPr>
                <w:b/>
                <w:bCs/>
                <w:i/>
                <w:iCs/>
                <w:sz w:val="22"/>
                <w:szCs w:val="22"/>
              </w:rPr>
              <w:t>Performance</w:t>
            </w:r>
            <w:r w:rsidRPr="008C4FC0">
              <w:rPr>
                <w:b/>
                <w:bCs/>
                <w:i/>
                <w:iCs/>
                <w:spacing w:val="-5"/>
                <w:sz w:val="22"/>
                <w:szCs w:val="22"/>
              </w:rPr>
              <w:t xml:space="preserve"> </w:t>
            </w:r>
            <w:r w:rsidRPr="008C4FC0">
              <w:rPr>
                <w:b/>
                <w:bCs/>
                <w:i/>
                <w:iCs/>
                <w:sz w:val="22"/>
                <w:szCs w:val="22"/>
              </w:rPr>
              <w:t>of</w:t>
            </w:r>
            <w:r w:rsidRPr="008C4FC0">
              <w:rPr>
                <w:b/>
                <w:bCs/>
                <w:i/>
                <w:iCs/>
                <w:spacing w:val="-4"/>
                <w:sz w:val="22"/>
                <w:szCs w:val="22"/>
              </w:rPr>
              <w:t xml:space="preserve"> </w:t>
            </w:r>
            <w:r w:rsidRPr="008C4FC0">
              <w:rPr>
                <w:b/>
                <w:bCs/>
                <w:i/>
                <w:iCs/>
                <w:sz w:val="22"/>
                <w:szCs w:val="22"/>
              </w:rPr>
              <w:t>a</w:t>
            </w:r>
            <w:r w:rsidRPr="008C4FC0">
              <w:rPr>
                <w:b/>
                <w:bCs/>
                <w:i/>
                <w:iCs/>
                <w:spacing w:val="-7"/>
                <w:sz w:val="22"/>
                <w:szCs w:val="22"/>
              </w:rPr>
              <w:t xml:space="preserve"> </w:t>
            </w:r>
            <w:r w:rsidRPr="008C4FC0">
              <w:rPr>
                <w:b/>
                <w:bCs/>
                <w:i/>
                <w:iCs/>
                <w:sz w:val="22"/>
                <w:szCs w:val="22"/>
              </w:rPr>
              <w:t>task</w:t>
            </w:r>
            <w:r w:rsidRPr="008C4FC0">
              <w:rPr>
                <w:b/>
                <w:bCs/>
                <w:i/>
                <w:iCs/>
                <w:spacing w:val="-7"/>
                <w:sz w:val="22"/>
                <w:szCs w:val="22"/>
              </w:rPr>
              <w:t xml:space="preserve"> </w:t>
            </w:r>
            <w:r w:rsidRPr="008C4FC0">
              <w:rPr>
                <w:b/>
                <w:bCs/>
                <w:i/>
                <w:iCs/>
                <w:sz w:val="22"/>
                <w:szCs w:val="22"/>
              </w:rPr>
              <w:t>in</w:t>
            </w:r>
            <w:r w:rsidRPr="008C4FC0">
              <w:rPr>
                <w:b/>
                <w:bCs/>
                <w:i/>
                <w:iCs/>
                <w:spacing w:val="-5"/>
                <w:sz w:val="22"/>
                <w:szCs w:val="22"/>
              </w:rPr>
              <w:t xml:space="preserve"> </w:t>
            </w:r>
            <w:r w:rsidRPr="008C4FC0">
              <w:rPr>
                <w:b/>
                <w:bCs/>
                <w:i/>
                <w:iCs/>
                <w:sz w:val="22"/>
                <w:szCs w:val="22"/>
              </w:rPr>
              <w:t>the</w:t>
            </w:r>
            <w:r w:rsidRPr="008C4FC0">
              <w:rPr>
                <w:b/>
                <w:bCs/>
                <w:i/>
                <w:iCs/>
                <w:spacing w:val="-7"/>
                <w:sz w:val="22"/>
                <w:szCs w:val="22"/>
              </w:rPr>
              <w:t xml:space="preserve"> </w:t>
            </w:r>
            <w:r w:rsidRPr="008C4FC0">
              <w:rPr>
                <w:b/>
                <w:bCs/>
                <w:i/>
                <w:iCs/>
                <w:sz w:val="22"/>
                <w:szCs w:val="22"/>
              </w:rPr>
              <w:t xml:space="preserve">public </w:t>
            </w:r>
            <w:r w:rsidRPr="008C4FC0">
              <w:rPr>
                <w:b/>
                <w:bCs/>
                <w:i/>
                <w:iCs/>
                <w:spacing w:val="-2"/>
                <w:sz w:val="22"/>
                <w:szCs w:val="22"/>
              </w:rPr>
              <w:t>interest</w:t>
            </w:r>
          </w:p>
          <w:p w14:paraId="7B8863B7" w14:textId="77777777" w:rsidR="00AE0553" w:rsidRPr="008C4FC0" w:rsidRDefault="00AE0553">
            <w:pPr>
              <w:pStyle w:val="TableParagraph"/>
              <w:kinsoku w:val="0"/>
              <w:overflowPunct w:val="0"/>
              <w:spacing w:before="1"/>
              <w:ind w:right="155"/>
              <w:rPr>
                <w:sz w:val="22"/>
                <w:szCs w:val="22"/>
              </w:rPr>
            </w:pPr>
            <w:r w:rsidRPr="008C4FC0">
              <w:rPr>
                <w:sz w:val="22"/>
                <w:szCs w:val="22"/>
              </w:rPr>
              <w:t>MU will be processing personal data in its capacity as a public authority in connection with</w:t>
            </w:r>
            <w:r w:rsidRPr="008C4FC0">
              <w:rPr>
                <w:spacing w:val="-5"/>
                <w:sz w:val="22"/>
                <w:szCs w:val="22"/>
              </w:rPr>
              <w:t xml:space="preserve"> </w:t>
            </w:r>
            <w:r w:rsidRPr="008C4FC0">
              <w:rPr>
                <w:sz w:val="22"/>
                <w:szCs w:val="22"/>
              </w:rPr>
              <w:t>its</w:t>
            </w:r>
            <w:r w:rsidRPr="008C4FC0">
              <w:rPr>
                <w:spacing w:val="-7"/>
                <w:sz w:val="22"/>
                <w:szCs w:val="22"/>
              </w:rPr>
              <w:t xml:space="preserve"> </w:t>
            </w:r>
            <w:r w:rsidRPr="008C4FC0">
              <w:rPr>
                <w:sz w:val="22"/>
                <w:szCs w:val="22"/>
              </w:rPr>
              <w:t>core</w:t>
            </w:r>
            <w:r w:rsidRPr="008C4FC0">
              <w:rPr>
                <w:spacing w:val="-7"/>
                <w:sz w:val="22"/>
                <w:szCs w:val="22"/>
              </w:rPr>
              <w:t xml:space="preserve"> </w:t>
            </w:r>
            <w:r w:rsidRPr="008C4FC0">
              <w:rPr>
                <w:sz w:val="22"/>
                <w:szCs w:val="22"/>
              </w:rPr>
              <w:t>purposes</w:t>
            </w:r>
            <w:r w:rsidRPr="008C4FC0">
              <w:rPr>
                <w:spacing w:val="-7"/>
                <w:sz w:val="22"/>
                <w:szCs w:val="22"/>
              </w:rPr>
              <w:t xml:space="preserve"> </w:t>
            </w:r>
            <w:r w:rsidRPr="008C4FC0">
              <w:rPr>
                <w:sz w:val="22"/>
                <w:szCs w:val="22"/>
              </w:rPr>
              <w:t>of</w:t>
            </w:r>
            <w:r w:rsidRPr="008C4FC0">
              <w:rPr>
                <w:spacing w:val="-5"/>
                <w:sz w:val="22"/>
                <w:szCs w:val="22"/>
              </w:rPr>
              <w:t xml:space="preserve"> </w:t>
            </w:r>
            <w:r w:rsidRPr="008C4FC0">
              <w:rPr>
                <w:sz w:val="22"/>
                <w:szCs w:val="22"/>
              </w:rPr>
              <w:t>education,</w:t>
            </w:r>
            <w:r w:rsidRPr="008C4FC0">
              <w:rPr>
                <w:spacing w:val="-6"/>
                <w:sz w:val="22"/>
                <w:szCs w:val="22"/>
              </w:rPr>
              <w:t xml:space="preserve"> </w:t>
            </w:r>
            <w:r w:rsidRPr="008C4FC0">
              <w:rPr>
                <w:sz w:val="22"/>
                <w:szCs w:val="22"/>
              </w:rPr>
              <w:t>research and</w:t>
            </w:r>
            <w:r w:rsidRPr="008C4FC0">
              <w:rPr>
                <w:spacing w:val="-1"/>
                <w:sz w:val="22"/>
                <w:szCs w:val="22"/>
              </w:rPr>
              <w:t xml:space="preserve"> </w:t>
            </w:r>
            <w:r w:rsidRPr="008C4FC0">
              <w:rPr>
                <w:sz w:val="22"/>
                <w:szCs w:val="22"/>
              </w:rPr>
              <w:t>innovation. Please</w:t>
            </w:r>
            <w:r w:rsidRPr="008C4FC0">
              <w:rPr>
                <w:spacing w:val="-1"/>
                <w:sz w:val="22"/>
                <w:szCs w:val="22"/>
              </w:rPr>
              <w:t xml:space="preserve"> </w:t>
            </w:r>
            <w:r w:rsidRPr="008C4FC0">
              <w:rPr>
                <w:sz w:val="22"/>
                <w:szCs w:val="22"/>
              </w:rPr>
              <w:t>see</w:t>
            </w:r>
            <w:r w:rsidRPr="008C4FC0">
              <w:rPr>
                <w:spacing w:val="-1"/>
                <w:sz w:val="22"/>
                <w:szCs w:val="22"/>
              </w:rPr>
              <w:t xml:space="preserve"> </w:t>
            </w:r>
            <w:r w:rsidRPr="008C4FC0">
              <w:rPr>
                <w:sz w:val="22"/>
                <w:szCs w:val="22"/>
              </w:rPr>
              <w:t>our</w:t>
            </w:r>
            <w:r w:rsidRPr="008C4FC0">
              <w:rPr>
                <w:spacing w:val="-2"/>
                <w:sz w:val="22"/>
                <w:szCs w:val="22"/>
              </w:rPr>
              <w:t xml:space="preserve"> </w:t>
            </w:r>
            <w:r w:rsidRPr="008C4FC0">
              <w:rPr>
                <w:sz w:val="22"/>
                <w:szCs w:val="22"/>
              </w:rPr>
              <w:t>Statement of Tasks in the Public Interest for further information (available on the Student and Legal Affairs intranet page).</w:t>
            </w:r>
          </w:p>
          <w:p w14:paraId="3A666DA6" w14:textId="77777777" w:rsidR="00AE0553" w:rsidRPr="008C4FC0" w:rsidRDefault="00AE0553">
            <w:pPr>
              <w:pStyle w:val="TableParagraph"/>
              <w:kinsoku w:val="0"/>
              <w:overflowPunct w:val="0"/>
              <w:spacing w:before="11"/>
              <w:ind w:left="0"/>
              <w:rPr>
                <w:sz w:val="21"/>
                <w:szCs w:val="21"/>
              </w:rPr>
            </w:pPr>
          </w:p>
          <w:p w14:paraId="0689510D" w14:textId="77777777" w:rsidR="00AE0553" w:rsidRPr="008C4FC0" w:rsidRDefault="00AE0553">
            <w:pPr>
              <w:pStyle w:val="TableParagraph"/>
              <w:kinsoku w:val="0"/>
              <w:overflowPunct w:val="0"/>
              <w:spacing w:line="252" w:lineRule="exact"/>
              <w:rPr>
                <w:b/>
                <w:bCs/>
                <w:spacing w:val="-4"/>
                <w:sz w:val="22"/>
                <w:szCs w:val="22"/>
              </w:rPr>
            </w:pPr>
            <w:r w:rsidRPr="008C4FC0">
              <w:rPr>
                <w:b/>
                <w:bCs/>
                <w:sz w:val="22"/>
                <w:szCs w:val="22"/>
              </w:rPr>
              <w:t>For</w:t>
            </w:r>
            <w:r w:rsidRPr="008C4FC0">
              <w:rPr>
                <w:b/>
                <w:bCs/>
                <w:spacing w:val="-5"/>
                <w:sz w:val="22"/>
                <w:szCs w:val="22"/>
              </w:rPr>
              <w:t xml:space="preserve"> </w:t>
            </w:r>
            <w:r w:rsidRPr="008C4FC0">
              <w:rPr>
                <w:b/>
                <w:bCs/>
                <w:sz w:val="22"/>
                <w:szCs w:val="22"/>
              </w:rPr>
              <w:t>special</w:t>
            </w:r>
            <w:r w:rsidRPr="008C4FC0">
              <w:rPr>
                <w:b/>
                <w:bCs/>
                <w:spacing w:val="-5"/>
                <w:sz w:val="22"/>
                <w:szCs w:val="22"/>
              </w:rPr>
              <w:t xml:space="preserve"> </w:t>
            </w:r>
            <w:r w:rsidRPr="008C4FC0">
              <w:rPr>
                <w:b/>
                <w:bCs/>
                <w:sz w:val="22"/>
                <w:szCs w:val="22"/>
              </w:rPr>
              <w:t>category</w:t>
            </w:r>
            <w:r w:rsidRPr="008C4FC0">
              <w:rPr>
                <w:b/>
                <w:bCs/>
                <w:spacing w:val="-8"/>
                <w:sz w:val="22"/>
                <w:szCs w:val="22"/>
              </w:rPr>
              <w:t xml:space="preserve"> </w:t>
            </w:r>
            <w:r w:rsidRPr="008C4FC0">
              <w:rPr>
                <w:b/>
                <w:bCs/>
                <w:sz w:val="22"/>
                <w:szCs w:val="22"/>
              </w:rPr>
              <w:t>personal</w:t>
            </w:r>
            <w:r w:rsidRPr="008C4FC0">
              <w:rPr>
                <w:b/>
                <w:bCs/>
                <w:spacing w:val="-3"/>
                <w:sz w:val="22"/>
                <w:szCs w:val="22"/>
              </w:rPr>
              <w:t xml:space="preserve"> </w:t>
            </w:r>
            <w:r w:rsidRPr="008C4FC0">
              <w:rPr>
                <w:b/>
                <w:bCs/>
                <w:spacing w:val="-4"/>
                <w:sz w:val="22"/>
                <w:szCs w:val="22"/>
              </w:rPr>
              <w:t>data</w:t>
            </w:r>
          </w:p>
          <w:p w14:paraId="5CF707BC" w14:textId="77777777" w:rsidR="00AE0553" w:rsidRPr="008C4FC0" w:rsidRDefault="00AE0553">
            <w:pPr>
              <w:pStyle w:val="TableParagraph"/>
              <w:kinsoku w:val="0"/>
              <w:overflowPunct w:val="0"/>
              <w:spacing w:line="252" w:lineRule="exact"/>
              <w:rPr>
                <w:b/>
                <w:bCs/>
                <w:i/>
                <w:iCs/>
                <w:spacing w:val="-2"/>
                <w:sz w:val="22"/>
                <w:szCs w:val="22"/>
              </w:rPr>
            </w:pPr>
            <w:r w:rsidRPr="008C4FC0">
              <w:rPr>
                <w:b/>
                <w:bCs/>
                <w:i/>
                <w:iCs/>
                <w:sz w:val="22"/>
                <w:szCs w:val="22"/>
              </w:rPr>
              <w:t>Equality</w:t>
            </w:r>
            <w:r w:rsidRPr="008C4FC0">
              <w:rPr>
                <w:b/>
                <w:bCs/>
                <w:i/>
                <w:iCs/>
                <w:spacing w:val="-6"/>
                <w:sz w:val="22"/>
                <w:szCs w:val="22"/>
              </w:rPr>
              <w:t xml:space="preserve"> </w:t>
            </w:r>
            <w:r w:rsidRPr="008C4FC0">
              <w:rPr>
                <w:b/>
                <w:bCs/>
                <w:i/>
                <w:iCs/>
                <w:sz w:val="22"/>
                <w:szCs w:val="22"/>
              </w:rPr>
              <w:t>of</w:t>
            </w:r>
            <w:r w:rsidRPr="008C4FC0">
              <w:rPr>
                <w:b/>
                <w:bCs/>
                <w:i/>
                <w:iCs/>
                <w:spacing w:val="-4"/>
                <w:sz w:val="22"/>
                <w:szCs w:val="22"/>
              </w:rPr>
              <w:t xml:space="preserve"> </w:t>
            </w:r>
            <w:r w:rsidRPr="008C4FC0">
              <w:rPr>
                <w:b/>
                <w:bCs/>
                <w:i/>
                <w:iCs/>
                <w:sz w:val="22"/>
                <w:szCs w:val="22"/>
              </w:rPr>
              <w:t>opportunity</w:t>
            </w:r>
            <w:r w:rsidRPr="008C4FC0">
              <w:rPr>
                <w:b/>
                <w:bCs/>
                <w:i/>
                <w:iCs/>
                <w:spacing w:val="-6"/>
                <w:sz w:val="22"/>
                <w:szCs w:val="22"/>
              </w:rPr>
              <w:t xml:space="preserve"> </w:t>
            </w:r>
            <w:r w:rsidRPr="008C4FC0">
              <w:rPr>
                <w:b/>
                <w:bCs/>
                <w:i/>
                <w:iCs/>
                <w:sz w:val="22"/>
                <w:szCs w:val="22"/>
              </w:rPr>
              <w:t>or</w:t>
            </w:r>
            <w:r w:rsidRPr="008C4FC0">
              <w:rPr>
                <w:b/>
                <w:bCs/>
                <w:i/>
                <w:iCs/>
                <w:spacing w:val="-4"/>
                <w:sz w:val="22"/>
                <w:szCs w:val="22"/>
              </w:rPr>
              <w:t xml:space="preserve"> </w:t>
            </w:r>
            <w:r w:rsidRPr="008C4FC0">
              <w:rPr>
                <w:b/>
                <w:bCs/>
                <w:i/>
                <w:iCs/>
                <w:spacing w:val="-2"/>
                <w:sz w:val="22"/>
                <w:szCs w:val="22"/>
              </w:rPr>
              <w:t>treatment</w:t>
            </w:r>
          </w:p>
          <w:p w14:paraId="0BF090FD" w14:textId="77777777" w:rsidR="00AE0553" w:rsidRPr="008C4FC0" w:rsidRDefault="00AE0553">
            <w:pPr>
              <w:pStyle w:val="TableParagraph"/>
              <w:kinsoku w:val="0"/>
              <w:overflowPunct w:val="0"/>
              <w:spacing w:before="1"/>
              <w:ind w:right="216"/>
              <w:rPr>
                <w:spacing w:val="-2"/>
                <w:sz w:val="22"/>
                <w:szCs w:val="22"/>
              </w:rPr>
            </w:pPr>
            <w:r w:rsidRPr="008C4FC0">
              <w:rPr>
                <w:sz w:val="22"/>
                <w:szCs w:val="22"/>
              </w:rPr>
              <w:t>We</w:t>
            </w:r>
            <w:r w:rsidRPr="008C4FC0">
              <w:rPr>
                <w:spacing w:val="-9"/>
                <w:sz w:val="22"/>
                <w:szCs w:val="22"/>
              </w:rPr>
              <w:t xml:space="preserve"> </w:t>
            </w:r>
            <w:r w:rsidRPr="008C4FC0">
              <w:rPr>
                <w:sz w:val="22"/>
                <w:szCs w:val="22"/>
              </w:rPr>
              <w:t>process</w:t>
            </w:r>
            <w:r w:rsidRPr="008C4FC0">
              <w:rPr>
                <w:spacing w:val="-8"/>
                <w:sz w:val="22"/>
                <w:szCs w:val="22"/>
              </w:rPr>
              <w:t xml:space="preserve"> </w:t>
            </w:r>
            <w:r w:rsidRPr="008C4FC0">
              <w:rPr>
                <w:sz w:val="22"/>
                <w:szCs w:val="22"/>
              </w:rPr>
              <w:t>special</w:t>
            </w:r>
            <w:r w:rsidRPr="008C4FC0">
              <w:rPr>
                <w:spacing w:val="-6"/>
                <w:sz w:val="22"/>
                <w:szCs w:val="22"/>
              </w:rPr>
              <w:t xml:space="preserve"> </w:t>
            </w:r>
            <w:r w:rsidRPr="008C4FC0">
              <w:rPr>
                <w:sz w:val="22"/>
                <w:szCs w:val="22"/>
              </w:rPr>
              <w:t>category</w:t>
            </w:r>
            <w:r w:rsidRPr="008C4FC0">
              <w:rPr>
                <w:spacing w:val="-8"/>
                <w:sz w:val="22"/>
                <w:szCs w:val="22"/>
              </w:rPr>
              <w:t xml:space="preserve"> </w:t>
            </w:r>
            <w:r w:rsidRPr="008C4FC0">
              <w:rPr>
                <w:sz w:val="22"/>
                <w:szCs w:val="22"/>
              </w:rPr>
              <w:t>personal</w:t>
            </w:r>
            <w:r w:rsidRPr="008C4FC0">
              <w:rPr>
                <w:spacing w:val="-6"/>
                <w:sz w:val="22"/>
                <w:szCs w:val="22"/>
              </w:rPr>
              <w:t xml:space="preserve"> </w:t>
            </w:r>
            <w:r w:rsidRPr="008C4FC0">
              <w:rPr>
                <w:sz w:val="22"/>
                <w:szCs w:val="22"/>
              </w:rPr>
              <w:t xml:space="preserve">data in order to monitor equality of </w:t>
            </w:r>
            <w:r w:rsidRPr="008C4FC0">
              <w:rPr>
                <w:spacing w:val="-2"/>
                <w:sz w:val="22"/>
                <w:szCs w:val="22"/>
              </w:rPr>
              <w:t>opportunity/treatment.</w:t>
            </w:r>
          </w:p>
          <w:p w14:paraId="26F6FDA6" w14:textId="77777777" w:rsidR="00AE0553" w:rsidRPr="008C4FC0" w:rsidRDefault="00AE0553">
            <w:pPr>
              <w:pStyle w:val="TableParagraph"/>
              <w:kinsoku w:val="0"/>
              <w:overflowPunct w:val="0"/>
              <w:spacing w:before="1"/>
              <w:ind w:left="0"/>
              <w:rPr>
                <w:sz w:val="22"/>
                <w:szCs w:val="22"/>
              </w:rPr>
            </w:pPr>
          </w:p>
          <w:p w14:paraId="6C6D8492" w14:textId="77777777" w:rsidR="00AE0553" w:rsidRPr="008C4FC0" w:rsidRDefault="00AE0553">
            <w:pPr>
              <w:pStyle w:val="TableParagraph"/>
              <w:kinsoku w:val="0"/>
              <w:overflowPunct w:val="0"/>
              <w:spacing w:line="252" w:lineRule="exact"/>
              <w:rPr>
                <w:b/>
                <w:bCs/>
                <w:i/>
                <w:iCs/>
                <w:spacing w:val="-2"/>
                <w:sz w:val="22"/>
                <w:szCs w:val="22"/>
              </w:rPr>
            </w:pPr>
            <w:r w:rsidRPr="008C4FC0">
              <w:rPr>
                <w:b/>
                <w:bCs/>
                <w:i/>
                <w:iCs/>
                <w:sz w:val="22"/>
                <w:szCs w:val="22"/>
              </w:rPr>
              <w:t>Employment</w:t>
            </w:r>
            <w:r w:rsidRPr="008C4FC0">
              <w:rPr>
                <w:b/>
                <w:bCs/>
                <w:i/>
                <w:iCs/>
                <w:spacing w:val="-6"/>
                <w:sz w:val="22"/>
                <w:szCs w:val="22"/>
              </w:rPr>
              <w:t xml:space="preserve"> </w:t>
            </w:r>
            <w:r w:rsidRPr="008C4FC0">
              <w:rPr>
                <w:b/>
                <w:bCs/>
                <w:i/>
                <w:iCs/>
                <w:sz w:val="22"/>
                <w:szCs w:val="22"/>
              </w:rPr>
              <w:t>law</w:t>
            </w:r>
            <w:r w:rsidRPr="008C4FC0">
              <w:rPr>
                <w:b/>
                <w:bCs/>
                <w:i/>
                <w:iCs/>
                <w:spacing w:val="-2"/>
                <w:sz w:val="22"/>
                <w:szCs w:val="22"/>
              </w:rPr>
              <w:t xml:space="preserve"> obligations</w:t>
            </w:r>
          </w:p>
          <w:p w14:paraId="4083C8E1" w14:textId="77777777" w:rsidR="00AE0553" w:rsidRPr="008C4FC0" w:rsidRDefault="00AE0553">
            <w:pPr>
              <w:pStyle w:val="TableParagraph"/>
              <w:kinsoku w:val="0"/>
              <w:overflowPunct w:val="0"/>
              <w:ind w:right="155"/>
              <w:rPr>
                <w:sz w:val="22"/>
                <w:szCs w:val="22"/>
              </w:rPr>
            </w:pPr>
            <w:r w:rsidRPr="008C4FC0">
              <w:rPr>
                <w:sz w:val="22"/>
                <w:szCs w:val="22"/>
              </w:rPr>
              <w:t>We may also process certain special category personal data where this is necessary so that we can meet our obligations</w:t>
            </w:r>
            <w:r w:rsidRPr="008C4FC0">
              <w:rPr>
                <w:spacing w:val="-6"/>
                <w:sz w:val="22"/>
                <w:szCs w:val="22"/>
              </w:rPr>
              <w:t xml:space="preserve"> </w:t>
            </w:r>
            <w:r w:rsidRPr="008C4FC0">
              <w:rPr>
                <w:sz w:val="22"/>
                <w:szCs w:val="22"/>
              </w:rPr>
              <w:t>in</w:t>
            </w:r>
            <w:r w:rsidRPr="008C4FC0">
              <w:rPr>
                <w:spacing w:val="-8"/>
                <w:sz w:val="22"/>
                <w:szCs w:val="22"/>
              </w:rPr>
              <w:t xml:space="preserve"> </w:t>
            </w:r>
            <w:r w:rsidRPr="008C4FC0">
              <w:rPr>
                <w:sz w:val="22"/>
                <w:szCs w:val="22"/>
              </w:rPr>
              <w:t>the</w:t>
            </w:r>
            <w:r w:rsidRPr="008C4FC0">
              <w:rPr>
                <w:spacing w:val="-8"/>
                <w:sz w:val="22"/>
                <w:szCs w:val="22"/>
              </w:rPr>
              <w:t xml:space="preserve"> </w:t>
            </w:r>
            <w:r w:rsidRPr="008C4FC0">
              <w:rPr>
                <w:sz w:val="22"/>
                <w:szCs w:val="22"/>
              </w:rPr>
              <w:t>field</w:t>
            </w:r>
            <w:r w:rsidRPr="008C4FC0">
              <w:rPr>
                <w:spacing w:val="-7"/>
                <w:sz w:val="22"/>
                <w:szCs w:val="22"/>
              </w:rPr>
              <w:t xml:space="preserve"> </w:t>
            </w:r>
            <w:r w:rsidRPr="008C4FC0">
              <w:rPr>
                <w:sz w:val="22"/>
                <w:szCs w:val="22"/>
              </w:rPr>
              <w:t>of</w:t>
            </w:r>
            <w:r w:rsidRPr="008C4FC0">
              <w:rPr>
                <w:spacing w:val="-7"/>
                <w:sz w:val="22"/>
                <w:szCs w:val="22"/>
              </w:rPr>
              <w:t xml:space="preserve"> </w:t>
            </w:r>
            <w:r w:rsidRPr="008C4FC0">
              <w:rPr>
                <w:sz w:val="22"/>
                <w:szCs w:val="22"/>
              </w:rPr>
              <w:t>employment</w:t>
            </w:r>
            <w:r w:rsidRPr="008C4FC0">
              <w:rPr>
                <w:spacing w:val="-5"/>
                <w:sz w:val="22"/>
                <w:szCs w:val="22"/>
              </w:rPr>
              <w:t xml:space="preserve"> </w:t>
            </w:r>
            <w:r w:rsidRPr="008C4FC0">
              <w:rPr>
                <w:sz w:val="22"/>
                <w:szCs w:val="22"/>
              </w:rPr>
              <w:t>law.</w:t>
            </w:r>
          </w:p>
        </w:tc>
      </w:tr>
      <w:tr w:rsidR="00AE0553" w:rsidRPr="008C4FC0" w14:paraId="348AEA7F" w14:textId="77777777" w:rsidTr="009E5BD5">
        <w:trPr>
          <w:trHeight w:val="3914"/>
        </w:trPr>
        <w:tc>
          <w:tcPr>
            <w:tcW w:w="4586" w:type="dxa"/>
            <w:tcBorders>
              <w:top w:val="single" w:sz="4" w:space="0" w:color="000000"/>
              <w:left w:val="single" w:sz="4" w:space="0" w:color="000000"/>
              <w:bottom w:val="single" w:sz="4" w:space="0" w:color="000000"/>
              <w:right w:val="single" w:sz="4" w:space="0" w:color="000000"/>
            </w:tcBorders>
          </w:tcPr>
          <w:p w14:paraId="0DAB4057" w14:textId="77777777" w:rsidR="00AE0553" w:rsidRPr="008C4FC0" w:rsidRDefault="00AE0553">
            <w:pPr>
              <w:pStyle w:val="TableParagraph"/>
              <w:kinsoku w:val="0"/>
              <w:overflowPunct w:val="0"/>
              <w:spacing w:before="60" w:line="252" w:lineRule="exact"/>
              <w:ind w:left="74"/>
              <w:rPr>
                <w:b/>
                <w:bCs/>
                <w:spacing w:val="-2"/>
                <w:sz w:val="22"/>
                <w:szCs w:val="22"/>
              </w:rPr>
            </w:pPr>
            <w:r w:rsidRPr="008C4FC0">
              <w:rPr>
                <w:b/>
                <w:bCs/>
                <w:sz w:val="22"/>
                <w:szCs w:val="22"/>
              </w:rPr>
              <w:t>Fees</w:t>
            </w:r>
            <w:r w:rsidRPr="008C4FC0">
              <w:rPr>
                <w:b/>
                <w:bCs/>
                <w:spacing w:val="-3"/>
                <w:sz w:val="22"/>
                <w:szCs w:val="22"/>
              </w:rPr>
              <w:t xml:space="preserve"> </w:t>
            </w:r>
            <w:r w:rsidRPr="008C4FC0">
              <w:rPr>
                <w:b/>
                <w:bCs/>
                <w:sz w:val="22"/>
                <w:szCs w:val="22"/>
              </w:rPr>
              <w:t>and</w:t>
            </w:r>
            <w:r w:rsidRPr="008C4FC0">
              <w:rPr>
                <w:b/>
                <w:bCs/>
                <w:spacing w:val="-4"/>
                <w:sz w:val="22"/>
                <w:szCs w:val="22"/>
              </w:rPr>
              <w:t xml:space="preserve"> </w:t>
            </w:r>
            <w:r w:rsidRPr="008C4FC0">
              <w:rPr>
                <w:b/>
                <w:bCs/>
                <w:spacing w:val="-2"/>
                <w:sz w:val="22"/>
                <w:szCs w:val="22"/>
              </w:rPr>
              <w:t>funding</w:t>
            </w:r>
          </w:p>
          <w:p w14:paraId="7DCFF822" w14:textId="77777777" w:rsidR="00AE0553" w:rsidRPr="008C4FC0" w:rsidRDefault="00AE0553">
            <w:pPr>
              <w:pStyle w:val="TableParagraph"/>
              <w:kinsoku w:val="0"/>
              <w:overflowPunct w:val="0"/>
              <w:ind w:left="74" w:right="216"/>
              <w:rPr>
                <w:spacing w:val="-2"/>
                <w:sz w:val="22"/>
                <w:szCs w:val="22"/>
              </w:rPr>
            </w:pPr>
            <w:r w:rsidRPr="008C4FC0">
              <w:rPr>
                <w:sz w:val="22"/>
                <w:szCs w:val="22"/>
              </w:rPr>
              <w:t>We</w:t>
            </w:r>
            <w:r w:rsidRPr="008C4FC0">
              <w:rPr>
                <w:spacing w:val="-8"/>
                <w:sz w:val="22"/>
                <w:szCs w:val="22"/>
              </w:rPr>
              <w:t xml:space="preserve"> </w:t>
            </w:r>
            <w:r w:rsidRPr="008C4FC0">
              <w:rPr>
                <w:sz w:val="22"/>
                <w:szCs w:val="22"/>
              </w:rPr>
              <w:t>will</w:t>
            </w:r>
            <w:r w:rsidRPr="008C4FC0">
              <w:rPr>
                <w:spacing w:val="-6"/>
                <w:sz w:val="22"/>
                <w:szCs w:val="22"/>
              </w:rPr>
              <w:t xml:space="preserve"> </w:t>
            </w:r>
            <w:r w:rsidRPr="008C4FC0">
              <w:rPr>
                <w:sz w:val="22"/>
                <w:szCs w:val="22"/>
              </w:rPr>
              <w:t>use</w:t>
            </w:r>
            <w:r w:rsidRPr="008C4FC0">
              <w:rPr>
                <w:spacing w:val="-6"/>
                <w:sz w:val="22"/>
                <w:szCs w:val="22"/>
              </w:rPr>
              <w:t xml:space="preserve"> </w:t>
            </w:r>
            <w:r w:rsidRPr="008C4FC0">
              <w:rPr>
                <w:sz w:val="22"/>
                <w:szCs w:val="22"/>
              </w:rPr>
              <w:t>your</w:t>
            </w:r>
            <w:r w:rsidRPr="008C4FC0">
              <w:rPr>
                <w:spacing w:val="-4"/>
                <w:sz w:val="22"/>
                <w:szCs w:val="22"/>
              </w:rPr>
              <w:t xml:space="preserve"> </w:t>
            </w:r>
            <w:r w:rsidRPr="008C4FC0">
              <w:rPr>
                <w:sz w:val="22"/>
                <w:szCs w:val="22"/>
              </w:rPr>
              <w:t>personal</w:t>
            </w:r>
            <w:r w:rsidRPr="008C4FC0">
              <w:rPr>
                <w:spacing w:val="-6"/>
                <w:sz w:val="22"/>
                <w:szCs w:val="22"/>
              </w:rPr>
              <w:t xml:space="preserve"> </w:t>
            </w:r>
            <w:r w:rsidRPr="008C4FC0">
              <w:rPr>
                <w:sz w:val="22"/>
                <w:szCs w:val="22"/>
              </w:rPr>
              <w:t>information</w:t>
            </w:r>
            <w:r w:rsidRPr="008C4FC0">
              <w:rPr>
                <w:spacing w:val="-8"/>
                <w:sz w:val="22"/>
                <w:szCs w:val="22"/>
              </w:rPr>
              <w:t xml:space="preserve"> </w:t>
            </w:r>
            <w:r w:rsidRPr="008C4FC0">
              <w:rPr>
                <w:sz w:val="22"/>
                <w:szCs w:val="22"/>
              </w:rPr>
              <w:t xml:space="preserve">to administer the financial aspects of your relationship with us and any </w:t>
            </w:r>
            <w:r w:rsidRPr="008C4FC0">
              <w:rPr>
                <w:spacing w:val="-2"/>
                <w:sz w:val="22"/>
                <w:szCs w:val="22"/>
              </w:rPr>
              <w:t>funders/sponsors.</w:t>
            </w:r>
          </w:p>
          <w:p w14:paraId="2E6F28D6" w14:textId="77777777" w:rsidR="00AE0553" w:rsidRPr="008C4FC0" w:rsidRDefault="00AE0553">
            <w:pPr>
              <w:pStyle w:val="TableParagraph"/>
              <w:kinsoku w:val="0"/>
              <w:overflowPunct w:val="0"/>
              <w:spacing w:before="10"/>
              <w:ind w:left="0"/>
              <w:rPr>
                <w:sz w:val="21"/>
                <w:szCs w:val="21"/>
              </w:rPr>
            </w:pPr>
          </w:p>
          <w:p w14:paraId="797E7693" w14:textId="77777777" w:rsidR="00AE0553" w:rsidRPr="008C4FC0" w:rsidRDefault="00AE0553">
            <w:pPr>
              <w:pStyle w:val="TableParagraph"/>
              <w:kinsoku w:val="0"/>
              <w:overflowPunct w:val="0"/>
              <w:ind w:left="74" w:right="216"/>
              <w:rPr>
                <w:sz w:val="22"/>
                <w:szCs w:val="22"/>
              </w:rPr>
            </w:pPr>
            <w:r w:rsidRPr="008C4FC0">
              <w:rPr>
                <w:sz w:val="22"/>
                <w:szCs w:val="22"/>
              </w:rPr>
              <w:t>We</w:t>
            </w:r>
            <w:r w:rsidRPr="008C4FC0">
              <w:rPr>
                <w:spacing w:val="-9"/>
                <w:sz w:val="22"/>
                <w:szCs w:val="22"/>
              </w:rPr>
              <w:t xml:space="preserve"> </w:t>
            </w:r>
            <w:r w:rsidRPr="008C4FC0">
              <w:rPr>
                <w:sz w:val="22"/>
                <w:szCs w:val="22"/>
              </w:rPr>
              <w:t>will</w:t>
            </w:r>
            <w:r w:rsidRPr="008C4FC0">
              <w:rPr>
                <w:spacing w:val="-7"/>
                <w:sz w:val="22"/>
                <w:szCs w:val="22"/>
              </w:rPr>
              <w:t xml:space="preserve"> </w:t>
            </w:r>
            <w:r w:rsidRPr="008C4FC0">
              <w:rPr>
                <w:sz w:val="22"/>
                <w:szCs w:val="22"/>
              </w:rPr>
              <w:t>not</w:t>
            </w:r>
            <w:r w:rsidRPr="008C4FC0">
              <w:rPr>
                <w:spacing w:val="-8"/>
                <w:sz w:val="22"/>
                <w:szCs w:val="22"/>
              </w:rPr>
              <w:t xml:space="preserve"> </w:t>
            </w:r>
            <w:r w:rsidRPr="008C4FC0">
              <w:rPr>
                <w:sz w:val="22"/>
                <w:szCs w:val="22"/>
              </w:rPr>
              <w:t>generally</w:t>
            </w:r>
            <w:r w:rsidRPr="008C4FC0">
              <w:rPr>
                <w:spacing w:val="-9"/>
                <w:sz w:val="22"/>
                <w:szCs w:val="22"/>
              </w:rPr>
              <w:t xml:space="preserve"> </w:t>
            </w:r>
            <w:r w:rsidRPr="008C4FC0">
              <w:rPr>
                <w:sz w:val="22"/>
                <w:szCs w:val="22"/>
              </w:rPr>
              <w:t>process</w:t>
            </w:r>
            <w:r w:rsidRPr="008C4FC0">
              <w:rPr>
                <w:spacing w:val="-6"/>
                <w:sz w:val="22"/>
                <w:szCs w:val="22"/>
              </w:rPr>
              <w:t xml:space="preserve"> </w:t>
            </w:r>
            <w:r w:rsidRPr="008C4FC0">
              <w:rPr>
                <w:sz w:val="22"/>
                <w:szCs w:val="22"/>
              </w:rPr>
              <w:t>special category personal data or criminal convictions data in this context.</w:t>
            </w:r>
          </w:p>
        </w:tc>
        <w:tc>
          <w:tcPr>
            <w:tcW w:w="4622" w:type="dxa"/>
            <w:tcBorders>
              <w:top w:val="single" w:sz="4" w:space="0" w:color="000000"/>
              <w:left w:val="single" w:sz="4" w:space="0" w:color="000000"/>
              <w:bottom w:val="single" w:sz="4" w:space="0" w:color="000000"/>
              <w:right w:val="single" w:sz="4" w:space="0" w:color="000000"/>
            </w:tcBorders>
          </w:tcPr>
          <w:p w14:paraId="0397E7A2" w14:textId="77777777" w:rsidR="00AE0553" w:rsidRPr="008C4FC0" w:rsidRDefault="00AE0553">
            <w:pPr>
              <w:pStyle w:val="TableParagraph"/>
              <w:kinsoku w:val="0"/>
              <w:overflowPunct w:val="0"/>
              <w:spacing w:before="60"/>
              <w:ind w:right="350"/>
              <w:rPr>
                <w:b/>
                <w:bCs/>
                <w:i/>
                <w:iCs/>
                <w:spacing w:val="-2"/>
                <w:sz w:val="22"/>
                <w:szCs w:val="22"/>
              </w:rPr>
            </w:pPr>
            <w:r w:rsidRPr="008C4FC0">
              <w:rPr>
                <w:b/>
                <w:bCs/>
                <w:i/>
                <w:iCs/>
                <w:sz w:val="22"/>
                <w:szCs w:val="22"/>
              </w:rPr>
              <w:t>Performance</w:t>
            </w:r>
            <w:r w:rsidRPr="008C4FC0">
              <w:rPr>
                <w:b/>
                <w:bCs/>
                <w:i/>
                <w:iCs/>
                <w:spacing w:val="-5"/>
                <w:sz w:val="22"/>
                <w:szCs w:val="22"/>
              </w:rPr>
              <w:t xml:space="preserve"> </w:t>
            </w:r>
            <w:r w:rsidRPr="008C4FC0">
              <w:rPr>
                <w:b/>
                <w:bCs/>
                <w:i/>
                <w:iCs/>
                <w:sz w:val="22"/>
                <w:szCs w:val="22"/>
              </w:rPr>
              <w:t>of</w:t>
            </w:r>
            <w:r w:rsidRPr="008C4FC0">
              <w:rPr>
                <w:b/>
                <w:bCs/>
                <w:i/>
                <w:iCs/>
                <w:spacing w:val="-4"/>
                <w:sz w:val="22"/>
                <w:szCs w:val="22"/>
              </w:rPr>
              <w:t xml:space="preserve"> </w:t>
            </w:r>
            <w:r w:rsidRPr="008C4FC0">
              <w:rPr>
                <w:b/>
                <w:bCs/>
                <w:i/>
                <w:iCs/>
                <w:sz w:val="22"/>
                <w:szCs w:val="22"/>
              </w:rPr>
              <w:t>a</w:t>
            </w:r>
            <w:r w:rsidRPr="008C4FC0">
              <w:rPr>
                <w:b/>
                <w:bCs/>
                <w:i/>
                <w:iCs/>
                <w:spacing w:val="-7"/>
                <w:sz w:val="22"/>
                <w:szCs w:val="22"/>
              </w:rPr>
              <w:t xml:space="preserve"> </w:t>
            </w:r>
            <w:r w:rsidRPr="008C4FC0">
              <w:rPr>
                <w:b/>
                <w:bCs/>
                <w:i/>
                <w:iCs/>
                <w:sz w:val="22"/>
                <w:szCs w:val="22"/>
              </w:rPr>
              <w:t>task</w:t>
            </w:r>
            <w:r w:rsidRPr="008C4FC0">
              <w:rPr>
                <w:b/>
                <w:bCs/>
                <w:i/>
                <w:iCs/>
                <w:spacing w:val="-7"/>
                <w:sz w:val="22"/>
                <w:szCs w:val="22"/>
              </w:rPr>
              <w:t xml:space="preserve"> </w:t>
            </w:r>
            <w:r w:rsidRPr="008C4FC0">
              <w:rPr>
                <w:b/>
                <w:bCs/>
                <w:i/>
                <w:iCs/>
                <w:sz w:val="22"/>
                <w:szCs w:val="22"/>
              </w:rPr>
              <w:t>in</w:t>
            </w:r>
            <w:r w:rsidRPr="008C4FC0">
              <w:rPr>
                <w:b/>
                <w:bCs/>
                <w:i/>
                <w:iCs/>
                <w:spacing w:val="-6"/>
                <w:sz w:val="22"/>
                <w:szCs w:val="22"/>
              </w:rPr>
              <w:t xml:space="preserve"> </w:t>
            </w:r>
            <w:r w:rsidRPr="008C4FC0">
              <w:rPr>
                <w:b/>
                <w:bCs/>
                <w:i/>
                <w:iCs/>
                <w:sz w:val="22"/>
                <w:szCs w:val="22"/>
              </w:rPr>
              <w:t>the</w:t>
            </w:r>
            <w:r w:rsidRPr="008C4FC0">
              <w:rPr>
                <w:b/>
                <w:bCs/>
                <w:i/>
                <w:iCs/>
                <w:spacing w:val="-7"/>
                <w:sz w:val="22"/>
                <w:szCs w:val="22"/>
              </w:rPr>
              <w:t xml:space="preserve"> </w:t>
            </w:r>
            <w:r w:rsidRPr="008C4FC0">
              <w:rPr>
                <w:b/>
                <w:bCs/>
                <w:i/>
                <w:iCs/>
                <w:sz w:val="22"/>
                <w:szCs w:val="22"/>
              </w:rPr>
              <w:t xml:space="preserve">public </w:t>
            </w:r>
            <w:r w:rsidRPr="008C4FC0">
              <w:rPr>
                <w:b/>
                <w:bCs/>
                <w:i/>
                <w:iCs/>
                <w:spacing w:val="-2"/>
                <w:sz w:val="22"/>
                <w:szCs w:val="22"/>
              </w:rPr>
              <w:t>interest</w:t>
            </w:r>
          </w:p>
          <w:p w14:paraId="759DD9A3" w14:textId="77777777" w:rsidR="00AE0553" w:rsidRPr="008C4FC0" w:rsidRDefault="00AE0553">
            <w:pPr>
              <w:pStyle w:val="TableParagraph"/>
              <w:kinsoku w:val="0"/>
              <w:overflowPunct w:val="0"/>
              <w:ind w:right="155"/>
              <w:rPr>
                <w:sz w:val="22"/>
                <w:szCs w:val="22"/>
              </w:rPr>
            </w:pPr>
            <w:r w:rsidRPr="008C4FC0">
              <w:rPr>
                <w:sz w:val="22"/>
                <w:szCs w:val="22"/>
              </w:rPr>
              <w:t>MU will be processing personal data in its capacity as a public authority in connection with</w:t>
            </w:r>
            <w:r w:rsidRPr="008C4FC0">
              <w:rPr>
                <w:spacing w:val="-5"/>
                <w:sz w:val="22"/>
                <w:szCs w:val="22"/>
              </w:rPr>
              <w:t xml:space="preserve"> </w:t>
            </w:r>
            <w:r w:rsidRPr="008C4FC0">
              <w:rPr>
                <w:sz w:val="22"/>
                <w:szCs w:val="22"/>
              </w:rPr>
              <w:t>its</w:t>
            </w:r>
            <w:r w:rsidRPr="008C4FC0">
              <w:rPr>
                <w:spacing w:val="-7"/>
                <w:sz w:val="22"/>
                <w:szCs w:val="22"/>
              </w:rPr>
              <w:t xml:space="preserve"> </w:t>
            </w:r>
            <w:r w:rsidRPr="008C4FC0">
              <w:rPr>
                <w:sz w:val="22"/>
                <w:szCs w:val="22"/>
              </w:rPr>
              <w:t>core</w:t>
            </w:r>
            <w:r w:rsidRPr="008C4FC0">
              <w:rPr>
                <w:spacing w:val="-7"/>
                <w:sz w:val="22"/>
                <w:szCs w:val="22"/>
              </w:rPr>
              <w:t xml:space="preserve"> </w:t>
            </w:r>
            <w:r w:rsidRPr="008C4FC0">
              <w:rPr>
                <w:sz w:val="22"/>
                <w:szCs w:val="22"/>
              </w:rPr>
              <w:t>purposes</w:t>
            </w:r>
            <w:r w:rsidRPr="008C4FC0">
              <w:rPr>
                <w:spacing w:val="-7"/>
                <w:sz w:val="22"/>
                <w:szCs w:val="22"/>
              </w:rPr>
              <w:t xml:space="preserve"> </w:t>
            </w:r>
            <w:r w:rsidRPr="008C4FC0">
              <w:rPr>
                <w:sz w:val="22"/>
                <w:szCs w:val="22"/>
              </w:rPr>
              <w:t>of</w:t>
            </w:r>
            <w:r w:rsidRPr="008C4FC0">
              <w:rPr>
                <w:spacing w:val="-5"/>
                <w:sz w:val="22"/>
                <w:szCs w:val="22"/>
              </w:rPr>
              <w:t xml:space="preserve"> </w:t>
            </w:r>
            <w:r w:rsidRPr="008C4FC0">
              <w:rPr>
                <w:sz w:val="22"/>
                <w:szCs w:val="22"/>
              </w:rPr>
              <w:t>education,</w:t>
            </w:r>
            <w:r w:rsidRPr="008C4FC0">
              <w:rPr>
                <w:spacing w:val="-6"/>
                <w:sz w:val="22"/>
                <w:szCs w:val="22"/>
              </w:rPr>
              <w:t xml:space="preserve"> </w:t>
            </w:r>
            <w:r w:rsidRPr="008C4FC0">
              <w:rPr>
                <w:sz w:val="22"/>
                <w:szCs w:val="22"/>
              </w:rPr>
              <w:t>research and</w:t>
            </w:r>
            <w:r w:rsidRPr="008C4FC0">
              <w:rPr>
                <w:spacing w:val="-1"/>
                <w:sz w:val="22"/>
                <w:szCs w:val="22"/>
              </w:rPr>
              <w:t xml:space="preserve"> </w:t>
            </w:r>
            <w:r w:rsidRPr="008C4FC0">
              <w:rPr>
                <w:sz w:val="22"/>
                <w:szCs w:val="22"/>
              </w:rPr>
              <w:t>innovation. Please</w:t>
            </w:r>
            <w:r w:rsidRPr="008C4FC0">
              <w:rPr>
                <w:spacing w:val="-1"/>
                <w:sz w:val="22"/>
                <w:szCs w:val="22"/>
              </w:rPr>
              <w:t xml:space="preserve"> </w:t>
            </w:r>
            <w:r w:rsidRPr="008C4FC0">
              <w:rPr>
                <w:sz w:val="22"/>
                <w:szCs w:val="22"/>
              </w:rPr>
              <w:t>see</w:t>
            </w:r>
            <w:r w:rsidRPr="008C4FC0">
              <w:rPr>
                <w:spacing w:val="-1"/>
                <w:sz w:val="22"/>
                <w:szCs w:val="22"/>
              </w:rPr>
              <w:t xml:space="preserve"> </w:t>
            </w:r>
            <w:r w:rsidRPr="008C4FC0">
              <w:rPr>
                <w:sz w:val="22"/>
                <w:szCs w:val="22"/>
              </w:rPr>
              <w:t>our</w:t>
            </w:r>
            <w:r w:rsidRPr="008C4FC0">
              <w:rPr>
                <w:spacing w:val="-2"/>
                <w:sz w:val="22"/>
                <w:szCs w:val="22"/>
              </w:rPr>
              <w:t xml:space="preserve"> </w:t>
            </w:r>
            <w:r w:rsidRPr="008C4FC0">
              <w:rPr>
                <w:sz w:val="22"/>
                <w:szCs w:val="22"/>
              </w:rPr>
              <w:t>Statement of Tasks in the Public Interest for further information (available on the Student and Legal Affairs intranet page).</w:t>
            </w:r>
          </w:p>
          <w:p w14:paraId="43B32D5D" w14:textId="77777777" w:rsidR="00AE0553" w:rsidRPr="008C4FC0" w:rsidRDefault="00AE0553">
            <w:pPr>
              <w:pStyle w:val="TableParagraph"/>
              <w:kinsoku w:val="0"/>
              <w:overflowPunct w:val="0"/>
              <w:spacing w:before="11"/>
              <w:ind w:left="0"/>
              <w:rPr>
                <w:sz w:val="21"/>
                <w:szCs w:val="21"/>
              </w:rPr>
            </w:pPr>
          </w:p>
          <w:p w14:paraId="4BE01908" w14:textId="77777777" w:rsidR="00AE0553" w:rsidRPr="008C4FC0" w:rsidRDefault="00AE0553">
            <w:pPr>
              <w:pStyle w:val="TableParagraph"/>
              <w:kinsoku w:val="0"/>
              <w:overflowPunct w:val="0"/>
              <w:spacing w:line="252" w:lineRule="exact"/>
              <w:jc w:val="both"/>
              <w:rPr>
                <w:b/>
                <w:bCs/>
                <w:i/>
                <w:iCs/>
                <w:spacing w:val="-2"/>
                <w:sz w:val="22"/>
                <w:szCs w:val="22"/>
              </w:rPr>
            </w:pPr>
            <w:r w:rsidRPr="008C4FC0">
              <w:rPr>
                <w:b/>
                <w:bCs/>
                <w:i/>
                <w:iCs/>
                <w:sz w:val="22"/>
                <w:szCs w:val="22"/>
              </w:rPr>
              <w:t>Performance</w:t>
            </w:r>
            <w:r w:rsidRPr="008C4FC0">
              <w:rPr>
                <w:b/>
                <w:bCs/>
                <w:i/>
                <w:iCs/>
                <w:spacing w:val="-8"/>
                <w:sz w:val="22"/>
                <w:szCs w:val="22"/>
              </w:rPr>
              <w:t xml:space="preserve"> </w:t>
            </w:r>
            <w:r w:rsidRPr="008C4FC0">
              <w:rPr>
                <w:b/>
                <w:bCs/>
                <w:i/>
                <w:iCs/>
                <w:sz w:val="22"/>
                <w:szCs w:val="22"/>
              </w:rPr>
              <w:t>of</w:t>
            </w:r>
            <w:r w:rsidRPr="008C4FC0">
              <w:rPr>
                <w:b/>
                <w:bCs/>
                <w:i/>
                <w:iCs/>
                <w:spacing w:val="-3"/>
                <w:sz w:val="22"/>
                <w:szCs w:val="22"/>
              </w:rPr>
              <w:t xml:space="preserve"> </w:t>
            </w:r>
            <w:r w:rsidRPr="008C4FC0">
              <w:rPr>
                <w:b/>
                <w:bCs/>
                <w:i/>
                <w:iCs/>
                <w:spacing w:val="-2"/>
                <w:sz w:val="22"/>
                <w:szCs w:val="22"/>
              </w:rPr>
              <w:t>contract</w:t>
            </w:r>
          </w:p>
          <w:p w14:paraId="6F2D3659" w14:textId="77777777" w:rsidR="00AE0553" w:rsidRPr="008C4FC0" w:rsidRDefault="00AE0553">
            <w:pPr>
              <w:pStyle w:val="TableParagraph"/>
              <w:kinsoku w:val="0"/>
              <w:overflowPunct w:val="0"/>
              <w:ind w:right="412"/>
              <w:jc w:val="both"/>
              <w:rPr>
                <w:spacing w:val="-4"/>
                <w:sz w:val="22"/>
                <w:szCs w:val="22"/>
              </w:rPr>
            </w:pPr>
            <w:r w:rsidRPr="008C4FC0">
              <w:rPr>
                <w:sz w:val="22"/>
                <w:szCs w:val="22"/>
              </w:rPr>
              <w:t>The</w:t>
            </w:r>
            <w:r w:rsidRPr="008C4FC0">
              <w:rPr>
                <w:spacing w:val="-6"/>
                <w:sz w:val="22"/>
                <w:szCs w:val="22"/>
              </w:rPr>
              <w:t xml:space="preserve"> </w:t>
            </w:r>
            <w:r w:rsidRPr="008C4FC0">
              <w:rPr>
                <w:sz w:val="22"/>
                <w:szCs w:val="22"/>
              </w:rPr>
              <w:t>processing</w:t>
            </w:r>
            <w:r w:rsidRPr="008C4FC0">
              <w:rPr>
                <w:spacing w:val="-4"/>
                <w:sz w:val="22"/>
                <w:szCs w:val="22"/>
              </w:rPr>
              <w:t xml:space="preserve"> </w:t>
            </w:r>
            <w:r w:rsidRPr="008C4FC0">
              <w:rPr>
                <w:sz w:val="22"/>
                <w:szCs w:val="22"/>
              </w:rPr>
              <w:t>of</w:t>
            </w:r>
            <w:r w:rsidRPr="008C4FC0">
              <w:rPr>
                <w:spacing w:val="-2"/>
                <w:sz w:val="22"/>
                <w:szCs w:val="22"/>
              </w:rPr>
              <w:t xml:space="preserve"> </w:t>
            </w:r>
            <w:r w:rsidRPr="008C4FC0">
              <w:rPr>
                <w:sz w:val="22"/>
                <w:szCs w:val="22"/>
              </w:rPr>
              <w:t>your</w:t>
            </w:r>
            <w:r w:rsidRPr="008C4FC0">
              <w:rPr>
                <w:spacing w:val="-2"/>
                <w:sz w:val="22"/>
                <w:szCs w:val="22"/>
              </w:rPr>
              <w:t xml:space="preserve"> </w:t>
            </w:r>
            <w:r w:rsidRPr="008C4FC0">
              <w:rPr>
                <w:sz w:val="22"/>
                <w:szCs w:val="22"/>
              </w:rPr>
              <w:t>personal</w:t>
            </w:r>
            <w:r w:rsidRPr="008C4FC0">
              <w:rPr>
                <w:spacing w:val="-4"/>
                <w:sz w:val="22"/>
                <w:szCs w:val="22"/>
              </w:rPr>
              <w:t xml:space="preserve"> </w:t>
            </w:r>
            <w:r w:rsidRPr="008C4FC0">
              <w:rPr>
                <w:sz w:val="22"/>
                <w:szCs w:val="22"/>
              </w:rPr>
              <w:t>data</w:t>
            </w:r>
            <w:r w:rsidRPr="008C4FC0">
              <w:rPr>
                <w:spacing w:val="-8"/>
                <w:sz w:val="22"/>
                <w:szCs w:val="22"/>
              </w:rPr>
              <w:t xml:space="preserve"> </w:t>
            </w:r>
            <w:r w:rsidRPr="008C4FC0">
              <w:rPr>
                <w:sz w:val="22"/>
                <w:szCs w:val="22"/>
              </w:rPr>
              <w:t>may be</w:t>
            </w:r>
            <w:r w:rsidRPr="008C4FC0">
              <w:rPr>
                <w:spacing w:val="-5"/>
                <w:sz w:val="22"/>
                <w:szCs w:val="22"/>
              </w:rPr>
              <w:t xml:space="preserve"> </w:t>
            </w:r>
            <w:r w:rsidRPr="008C4FC0">
              <w:rPr>
                <w:sz w:val="22"/>
                <w:szCs w:val="22"/>
              </w:rPr>
              <w:t>necessary</w:t>
            </w:r>
            <w:r w:rsidRPr="008C4FC0">
              <w:rPr>
                <w:spacing w:val="-7"/>
                <w:sz w:val="22"/>
                <w:szCs w:val="22"/>
              </w:rPr>
              <w:t xml:space="preserve"> </w:t>
            </w:r>
            <w:r w:rsidRPr="008C4FC0">
              <w:rPr>
                <w:sz w:val="22"/>
                <w:szCs w:val="22"/>
              </w:rPr>
              <w:t>in</w:t>
            </w:r>
            <w:r w:rsidRPr="008C4FC0">
              <w:rPr>
                <w:spacing w:val="-5"/>
                <w:sz w:val="22"/>
                <w:szCs w:val="22"/>
              </w:rPr>
              <w:t xml:space="preserve"> </w:t>
            </w:r>
            <w:r w:rsidRPr="008C4FC0">
              <w:rPr>
                <w:sz w:val="22"/>
                <w:szCs w:val="22"/>
              </w:rPr>
              <w:t>relation</w:t>
            </w:r>
            <w:r w:rsidRPr="008C4FC0">
              <w:rPr>
                <w:spacing w:val="-7"/>
                <w:sz w:val="22"/>
                <w:szCs w:val="22"/>
              </w:rPr>
              <w:t xml:space="preserve"> </w:t>
            </w:r>
            <w:r w:rsidRPr="008C4FC0">
              <w:rPr>
                <w:sz w:val="22"/>
                <w:szCs w:val="22"/>
              </w:rPr>
              <w:t>to</w:t>
            </w:r>
            <w:r w:rsidRPr="008C4FC0">
              <w:rPr>
                <w:spacing w:val="-5"/>
                <w:sz w:val="22"/>
                <w:szCs w:val="22"/>
              </w:rPr>
              <w:t xml:space="preserve"> </w:t>
            </w:r>
            <w:r w:rsidRPr="008C4FC0">
              <w:rPr>
                <w:sz w:val="22"/>
                <w:szCs w:val="22"/>
              </w:rPr>
              <w:t>the</w:t>
            </w:r>
            <w:r w:rsidRPr="008C4FC0">
              <w:rPr>
                <w:spacing w:val="-7"/>
                <w:sz w:val="22"/>
                <w:szCs w:val="22"/>
              </w:rPr>
              <w:t xml:space="preserve"> </w:t>
            </w:r>
            <w:r w:rsidRPr="008C4FC0">
              <w:rPr>
                <w:sz w:val="22"/>
                <w:szCs w:val="22"/>
              </w:rPr>
              <w:t>contract</w:t>
            </w:r>
            <w:r w:rsidRPr="008C4FC0">
              <w:rPr>
                <w:spacing w:val="-3"/>
                <w:sz w:val="22"/>
                <w:szCs w:val="22"/>
              </w:rPr>
              <w:t xml:space="preserve"> </w:t>
            </w:r>
            <w:r w:rsidRPr="008C4FC0">
              <w:rPr>
                <w:sz w:val="22"/>
                <w:szCs w:val="22"/>
              </w:rPr>
              <w:t>we have entered into with you as a</w:t>
            </w:r>
            <w:r w:rsidRPr="008C4FC0">
              <w:rPr>
                <w:spacing w:val="-1"/>
                <w:sz w:val="22"/>
                <w:szCs w:val="22"/>
              </w:rPr>
              <w:t xml:space="preserve"> </w:t>
            </w:r>
            <w:r w:rsidRPr="008C4FC0">
              <w:rPr>
                <w:sz w:val="22"/>
                <w:szCs w:val="22"/>
              </w:rPr>
              <w:t xml:space="preserve">student at </w:t>
            </w:r>
            <w:r w:rsidRPr="008C4FC0">
              <w:rPr>
                <w:spacing w:val="-4"/>
                <w:sz w:val="22"/>
                <w:szCs w:val="22"/>
              </w:rPr>
              <w:t>MU.</w:t>
            </w:r>
          </w:p>
        </w:tc>
      </w:tr>
      <w:tr w:rsidR="00AE0553" w:rsidRPr="008C4FC0" w14:paraId="26E4A64E" w14:textId="77777777" w:rsidTr="009E5BD5">
        <w:trPr>
          <w:trHeight w:val="1890"/>
        </w:trPr>
        <w:tc>
          <w:tcPr>
            <w:tcW w:w="4586" w:type="dxa"/>
            <w:tcBorders>
              <w:top w:val="single" w:sz="4" w:space="0" w:color="000000"/>
              <w:left w:val="single" w:sz="4" w:space="0" w:color="000000"/>
              <w:bottom w:val="single" w:sz="4" w:space="0" w:color="000000"/>
              <w:right w:val="single" w:sz="4" w:space="0" w:color="000000"/>
            </w:tcBorders>
          </w:tcPr>
          <w:p w14:paraId="5052CED8" w14:textId="77777777" w:rsidR="00AE0553" w:rsidRPr="008C4FC0" w:rsidRDefault="00AE0553">
            <w:pPr>
              <w:pStyle w:val="TableParagraph"/>
              <w:kinsoku w:val="0"/>
              <w:overflowPunct w:val="0"/>
              <w:spacing w:before="60"/>
              <w:ind w:left="74" w:right="1551"/>
              <w:rPr>
                <w:color w:val="000000"/>
                <w:spacing w:val="-2"/>
                <w:sz w:val="22"/>
                <w:szCs w:val="22"/>
              </w:rPr>
            </w:pPr>
            <w:r w:rsidRPr="008C4FC0">
              <w:rPr>
                <w:b/>
                <w:bCs/>
                <w:spacing w:val="-2"/>
                <w:sz w:val="22"/>
                <w:szCs w:val="22"/>
              </w:rPr>
              <w:t xml:space="preserve">Alumni </w:t>
            </w:r>
            <w:hyperlink r:id="rId19" w:history="1">
              <w:r w:rsidRPr="008C4FC0">
                <w:rPr>
                  <w:color w:val="0000FF"/>
                  <w:spacing w:val="-2"/>
                  <w:sz w:val="22"/>
                  <w:szCs w:val="22"/>
                  <w:u w:val="single"/>
                </w:rPr>
                <w:t>https://www.mdx.ac.uk/about-</w:t>
              </w:r>
            </w:hyperlink>
            <w:r w:rsidRPr="008C4FC0">
              <w:rPr>
                <w:color w:val="0000FF"/>
                <w:spacing w:val="-2"/>
                <w:sz w:val="22"/>
                <w:szCs w:val="22"/>
              </w:rPr>
              <w:t xml:space="preserve"> </w:t>
            </w:r>
            <w:hyperlink r:id="rId20" w:history="1">
              <w:r w:rsidRPr="008C4FC0">
                <w:rPr>
                  <w:color w:val="0000FF"/>
                  <w:spacing w:val="-2"/>
                  <w:sz w:val="22"/>
                  <w:szCs w:val="22"/>
                  <w:u w:val="single"/>
                </w:rPr>
                <w:t>us/alumni/privacy-policy</w:t>
              </w:r>
              <w:r w:rsidRPr="008C4FC0">
                <w:rPr>
                  <w:color w:val="000000"/>
                  <w:spacing w:val="-2"/>
                  <w:sz w:val="22"/>
                  <w:szCs w:val="22"/>
                </w:rPr>
                <w:t>]</w:t>
              </w:r>
            </w:hyperlink>
          </w:p>
        </w:tc>
        <w:tc>
          <w:tcPr>
            <w:tcW w:w="4622" w:type="dxa"/>
            <w:tcBorders>
              <w:top w:val="single" w:sz="4" w:space="0" w:color="000000"/>
              <w:left w:val="single" w:sz="4" w:space="0" w:color="000000"/>
              <w:bottom w:val="single" w:sz="4" w:space="0" w:color="000000"/>
              <w:right w:val="single" w:sz="4" w:space="0" w:color="000000"/>
            </w:tcBorders>
          </w:tcPr>
          <w:p w14:paraId="13D623F7" w14:textId="77777777" w:rsidR="00AE0553" w:rsidRPr="008C4FC0" w:rsidRDefault="00AE0553">
            <w:pPr>
              <w:pStyle w:val="TableParagraph"/>
              <w:kinsoku w:val="0"/>
              <w:overflowPunct w:val="0"/>
              <w:spacing w:before="60"/>
              <w:ind w:right="350"/>
              <w:rPr>
                <w:b/>
                <w:bCs/>
                <w:i/>
                <w:iCs/>
                <w:spacing w:val="-2"/>
                <w:sz w:val="22"/>
                <w:szCs w:val="22"/>
              </w:rPr>
            </w:pPr>
            <w:r w:rsidRPr="008C4FC0">
              <w:rPr>
                <w:b/>
                <w:bCs/>
                <w:i/>
                <w:iCs/>
                <w:sz w:val="22"/>
                <w:szCs w:val="22"/>
              </w:rPr>
              <w:t>Performance</w:t>
            </w:r>
            <w:r w:rsidRPr="008C4FC0">
              <w:rPr>
                <w:b/>
                <w:bCs/>
                <w:i/>
                <w:iCs/>
                <w:spacing w:val="-5"/>
                <w:sz w:val="22"/>
                <w:szCs w:val="22"/>
              </w:rPr>
              <w:t xml:space="preserve"> </w:t>
            </w:r>
            <w:r w:rsidRPr="008C4FC0">
              <w:rPr>
                <w:b/>
                <w:bCs/>
                <w:i/>
                <w:iCs/>
                <w:sz w:val="22"/>
                <w:szCs w:val="22"/>
              </w:rPr>
              <w:t>of</w:t>
            </w:r>
            <w:r w:rsidRPr="008C4FC0">
              <w:rPr>
                <w:b/>
                <w:bCs/>
                <w:i/>
                <w:iCs/>
                <w:spacing w:val="-4"/>
                <w:sz w:val="22"/>
                <w:szCs w:val="22"/>
              </w:rPr>
              <w:t xml:space="preserve"> </w:t>
            </w:r>
            <w:r w:rsidRPr="008C4FC0">
              <w:rPr>
                <w:b/>
                <w:bCs/>
                <w:i/>
                <w:iCs/>
                <w:sz w:val="22"/>
                <w:szCs w:val="22"/>
              </w:rPr>
              <w:t>a</w:t>
            </w:r>
            <w:r w:rsidRPr="008C4FC0">
              <w:rPr>
                <w:b/>
                <w:bCs/>
                <w:i/>
                <w:iCs/>
                <w:spacing w:val="-7"/>
                <w:sz w:val="22"/>
                <w:szCs w:val="22"/>
              </w:rPr>
              <w:t xml:space="preserve"> </w:t>
            </w:r>
            <w:r w:rsidRPr="008C4FC0">
              <w:rPr>
                <w:b/>
                <w:bCs/>
                <w:i/>
                <w:iCs/>
                <w:sz w:val="22"/>
                <w:szCs w:val="22"/>
              </w:rPr>
              <w:t>task</w:t>
            </w:r>
            <w:r w:rsidRPr="008C4FC0">
              <w:rPr>
                <w:b/>
                <w:bCs/>
                <w:i/>
                <w:iCs/>
                <w:spacing w:val="-7"/>
                <w:sz w:val="22"/>
                <w:szCs w:val="22"/>
              </w:rPr>
              <w:t xml:space="preserve"> </w:t>
            </w:r>
            <w:r w:rsidRPr="008C4FC0">
              <w:rPr>
                <w:b/>
                <w:bCs/>
                <w:i/>
                <w:iCs/>
                <w:sz w:val="22"/>
                <w:szCs w:val="22"/>
              </w:rPr>
              <w:t>in</w:t>
            </w:r>
            <w:r w:rsidRPr="008C4FC0">
              <w:rPr>
                <w:b/>
                <w:bCs/>
                <w:i/>
                <w:iCs/>
                <w:spacing w:val="-6"/>
                <w:sz w:val="22"/>
                <w:szCs w:val="22"/>
              </w:rPr>
              <w:t xml:space="preserve"> </w:t>
            </w:r>
            <w:r w:rsidRPr="008C4FC0">
              <w:rPr>
                <w:b/>
                <w:bCs/>
                <w:i/>
                <w:iCs/>
                <w:sz w:val="22"/>
                <w:szCs w:val="22"/>
              </w:rPr>
              <w:t>the</w:t>
            </w:r>
            <w:r w:rsidRPr="008C4FC0">
              <w:rPr>
                <w:b/>
                <w:bCs/>
                <w:i/>
                <w:iCs/>
                <w:spacing w:val="-7"/>
                <w:sz w:val="22"/>
                <w:szCs w:val="22"/>
              </w:rPr>
              <w:t xml:space="preserve"> </w:t>
            </w:r>
            <w:r w:rsidRPr="008C4FC0">
              <w:rPr>
                <w:b/>
                <w:bCs/>
                <w:i/>
                <w:iCs/>
                <w:sz w:val="22"/>
                <w:szCs w:val="22"/>
              </w:rPr>
              <w:t xml:space="preserve">public </w:t>
            </w:r>
            <w:r w:rsidRPr="008C4FC0">
              <w:rPr>
                <w:b/>
                <w:bCs/>
                <w:i/>
                <w:iCs/>
                <w:spacing w:val="-2"/>
                <w:sz w:val="22"/>
                <w:szCs w:val="22"/>
              </w:rPr>
              <w:t>interest</w:t>
            </w:r>
          </w:p>
          <w:p w14:paraId="192E7900" w14:textId="77777777" w:rsidR="00AE0553" w:rsidRPr="008C4FC0" w:rsidRDefault="00AE0553">
            <w:pPr>
              <w:pStyle w:val="TableParagraph"/>
              <w:kinsoku w:val="0"/>
              <w:overflowPunct w:val="0"/>
              <w:ind w:right="155"/>
              <w:rPr>
                <w:spacing w:val="-5"/>
                <w:sz w:val="22"/>
                <w:szCs w:val="22"/>
              </w:rPr>
            </w:pPr>
            <w:r w:rsidRPr="008C4FC0">
              <w:rPr>
                <w:sz w:val="22"/>
                <w:szCs w:val="22"/>
              </w:rPr>
              <w:t>For some of our alumni activities, Middlesex will be processing personal data in its capacity as a public authority in connection with</w:t>
            </w:r>
            <w:r w:rsidRPr="008C4FC0">
              <w:rPr>
                <w:spacing w:val="-5"/>
                <w:sz w:val="22"/>
                <w:szCs w:val="22"/>
              </w:rPr>
              <w:t xml:space="preserve"> </w:t>
            </w:r>
            <w:r w:rsidRPr="008C4FC0">
              <w:rPr>
                <w:sz w:val="22"/>
                <w:szCs w:val="22"/>
              </w:rPr>
              <w:t>its</w:t>
            </w:r>
            <w:r w:rsidRPr="008C4FC0">
              <w:rPr>
                <w:spacing w:val="-7"/>
                <w:sz w:val="22"/>
                <w:szCs w:val="22"/>
              </w:rPr>
              <w:t xml:space="preserve"> </w:t>
            </w:r>
            <w:r w:rsidRPr="008C4FC0">
              <w:rPr>
                <w:sz w:val="22"/>
                <w:szCs w:val="22"/>
              </w:rPr>
              <w:t>core</w:t>
            </w:r>
            <w:r w:rsidRPr="008C4FC0">
              <w:rPr>
                <w:spacing w:val="-7"/>
                <w:sz w:val="22"/>
                <w:szCs w:val="22"/>
              </w:rPr>
              <w:t xml:space="preserve"> </w:t>
            </w:r>
            <w:r w:rsidRPr="008C4FC0">
              <w:rPr>
                <w:sz w:val="22"/>
                <w:szCs w:val="22"/>
              </w:rPr>
              <w:t>purposes</w:t>
            </w:r>
            <w:r w:rsidRPr="008C4FC0">
              <w:rPr>
                <w:spacing w:val="-7"/>
                <w:sz w:val="22"/>
                <w:szCs w:val="22"/>
              </w:rPr>
              <w:t xml:space="preserve"> </w:t>
            </w:r>
            <w:r w:rsidRPr="008C4FC0">
              <w:rPr>
                <w:sz w:val="22"/>
                <w:szCs w:val="22"/>
              </w:rPr>
              <w:t>of</w:t>
            </w:r>
            <w:r w:rsidRPr="008C4FC0">
              <w:rPr>
                <w:spacing w:val="-5"/>
                <w:sz w:val="22"/>
                <w:szCs w:val="22"/>
              </w:rPr>
              <w:t xml:space="preserve"> </w:t>
            </w:r>
            <w:r w:rsidRPr="008C4FC0">
              <w:rPr>
                <w:sz w:val="22"/>
                <w:szCs w:val="22"/>
              </w:rPr>
              <w:t>education,</w:t>
            </w:r>
            <w:r w:rsidRPr="008C4FC0">
              <w:rPr>
                <w:spacing w:val="-6"/>
                <w:sz w:val="22"/>
                <w:szCs w:val="22"/>
              </w:rPr>
              <w:t xml:space="preserve"> </w:t>
            </w:r>
            <w:r w:rsidRPr="008C4FC0">
              <w:rPr>
                <w:sz w:val="22"/>
                <w:szCs w:val="22"/>
              </w:rPr>
              <w:t>research and</w:t>
            </w:r>
            <w:r w:rsidRPr="008C4FC0">
              <w:rPr>
                <w:spacing w:val="-6"/>
                <w:sz w:val="22"/>
                <w:szCs w:val="22"/>
              </w:rPr>
              <w:t xml:space="preserve"> </w:t>
            </w:r>
            <w:r w:rsidRPr="008C4FC0">
              <w:rPr>
                <w:sz w:val="22"/>
                <w:szCs w:val="22"/>
              </w:rPr>
              <w:t>innovation.</w:t>
            </w:r>
            <w:r w:rsidRPr="008C4FC0">
              <w:rPr>
                <w:spacing w:val="-4"/>
                <w:sz w:val="22"/>
                <w:szCs w:val="22"/>
              </w:rPr>
              <w:t xml:space="preserve"> </w:t>
            </w:r>
            <w:r w:rsidRPr="008C4FC0">
              <w:rPr>
                <w:sz w:val="22"/>
                <w:szCs w:val="22"/>
              </w:rPr>
              <w:t>Please</w:t>
            </w:r>
            <w:r w:rsidRPr="008C4FC0">
              <w:rPr>
                <w:spacing w:val="-5"/>
                <w:sz w:val="22"/>
                <w:szCs w:val="22"/>
              </w:rPr>
              <w:t xml:space="preserve"> </w:t>
            </w:r>
            <w:r w:rsidRPr="008C4FC0">
              <w:rPr>
                <w:sz w:val="22"/>
                <w:szCs w:val="22"/>
              </w:rPr>
              <w:t>see</w:t>
            </w:r>
            <w:r w:rsidRPr="008C4FC0">
              <w:rPr>
                <w:spacing w:val="-5"/>
                <w:sz w:val="22"/>
                <w:szCs w:val="22"/>
              </w:rPr>
              <w:t xml:space="preserve"> </w:t>
            </w:r>
            <w:r w:rsidRPr="008C4FC0">
              <w:rPr>
                <w:sz w:val="22"/>
                <w:szCs w:val="22"/>
              </w:rPr>
              <w:t>our</w:t>
            </w:r>
            <w:r w:rsidRPr="008C4FC0">
              <w:rPr>
                <w:spacing w:val="-6"/>
                <w:sz w:val="22"/>
                <w:szCs w:val="22"/>
              </w:rPr>
              <w:t xml:space="preserve"> </w:t>
            </w:r>
            <w:r w:rsidRPr="008C4FC0">
              <w:rPr>
                <w:sz w:val="22"/>
                <w:szCs w:val="22"/>
              </w:rPr>
              <w:t>Statement</w:t>
            </w:r>
            <w:r w:rsidRPr="008C4FC0">
              <w:rPr>
                <w:spacing w:val="-3"/>
                <w:sz w:val="22"/>
                <w:szCs w:val="22"/>
              </w:rPr>
              <w:t xml:space="preserve"> </w:t>
            </w:r>
            <w:r w:rsidRPr="008C4FC0">
              <w:rPr>
                <w:spacing w:val="-5"/>
                <w:sz w:val="22"/>
                <w:szCs w:val="22"/>
              </w:rPr>
              <w:t>of</w:t>
            </w:r>
          </w:p>
        </w:tc>
      </w:tr>
    </w:tbl>
    <w:p w14:paraId="2CCCC5BE" w14:textId="77777777" w:rsidR="00AE0553" w:rsidRDefault="00AE0553">
      <w:pPr>
        <w:rPr>
          <w:sz w:val="21"/>
          <w:szCs w:val="21"/>
        </w:rPr>
        <w:sectPr w:rsidR="00AE0553">
          <w:pgSz w:w="11910" w:h="16840"/>
          <w:pgMar w:top="1400" w:right="1140" w:bottom="1568" w:left="1340" w:header="0" w:footer="1002" w:gutter="0"/>
          <w:cols w:space="720"/>
          <w:noEndnote/>
        </w:sectPr>
      </w:pPr>
    </w:p>
    <w:tbl>
      <w:tblPr>
        <w:tblW w:w="0" w:type="auto"/>
        <w:tblInd w:w="110" w:type="dxa"/>
        <w:tblLayout w:type="fixed"/>
        <w:tblCellMar>
          <w:left w:w="0" w:type="dxa"/>
          <w:right w:w="0" w:type="dxa"/>
        </w:tblCellMar>
        <w:tblLook w:val="0020" w:firstRow="1" w:lastRow="0" w:firstColumn="0" w:lastColumn="0" w:noHBand="0" w:noVBand="0"/>
      </w:tblPr>
      <w:tblGrid>
        <w:gridCol w:w="4586"/>
        <w:gridCol w:w="4622"/>
      </w:tblGrid>
      <w:tr w:rsidR="00AE0553" w:rsidRPr="008C4FC0" w14:paraId="5CD28A99" w14:textId="77777777" w:rsidTr="009E5BD5">
        <w:trPr>
          <w:trHeight w:val="374"/>
        </w:trPr>
        <w:tc>
          <w:tcPr>
            <w:tcW w:w="4586" w:type="dxa"/>
            <w:tcBorders>
              <w:top w:val="single" w:sz="4" w:space="0" w:color="000000"/>
              <w:left w:val="single" w:sz="4" w:space="0" w:color="000000"/>
              <w:bottom w:val="single" w:sz="4" w:space="0" w:color="000000"/>
              <w:right w:val="single" w:sz="4" w:space="0" w:color="000000"/>
            </w:tcBorders>
          </w:tcPr>
          <w:p w14:paraId="46CAE7D5" w14:textId="77777777" w:rsidR="00AE0553" w:rsidRPr="008C4FC0" w:rsidRDefault="00AE0553">
            <w:pPr>
              <w:pStyle w:val="TableParagraph"/>
              <w:kinsoku w:val="0"/>
              <w:overflowPunct w:val="0"/>
              <w:spacing w:before="60"/>
              <w:ind w:left="74"/>
              <w:rPr>
                <w:b/>
                <w:bCs/>
                <w:spacing w:val="-2"/>
                <w:sz w:val="22"/>
                <w:szCs w:val="22"/>
              </w:rPr>
            </w:pPr>
            <w:r w:rsidRPr="008C4FC0">
              <w:rPr>
                <w:b/>
                <w:bCs/>
                <w:spacing w:val="-2"/>
                <w:sz w:val="22"/>
                <w:szCs w:val="22"/>
              </w:rPr>
              <w:lastRenderedPageBreak/>
              <w:t>Purpose</w:t>
            </w:r>
          </w:p>
        </w:tc>
        <w:tc>
          <w:tcPr>
            <w:tcW w:w="4622" w:type="dxa"/>
            <w:tcBorders>
              <w:top w:val="single" w:sz="4" w:space="0" w:color="000000"/>
              <w:left w:val="single" w:sz="4" w:space="0" w:color="000000"/>
              <w:bottom w:val="single" w:sz="4" w:space="0" w:color="000000"/>
              <w:right w:val="single" w:sz="4" w:space="0" w:color="000000"/>
            </w:tcBorders>
          </w:tcPr>
          <w:p w14:paraId="712CC01A" w14:textId="77777777" w:rsidR="00AE0553" w:rsidRPr="008C4FC0" w:rsidRDefault="00AE0553">
            <w:pPr>
              <w:pStyle w:val="TableParagraph"/>
              <w:kinsoku w:val="0"/>
              <w:overflowPunct w:val="0"/>
              <w:spacing w:before="60"/>
              <w:rPr>
                <w:b/>
                <w:bCs/>
                <w:spacing w:val="-2"/>
                <w:sz w:val="22"/>
                <w:szCs w:val="22"/>
              </w:rPr>
            </w:pPr>
            <w:r w:rsidRPr="008C4FC0">
              <w:rPr>
                <w:b/>
                <w:bCs/>
                <w:sz w:val="22"/>
                <w:szCs w:val="22"/>
              </w:rPr>
              <w:t>Legal</w:t>
            </w:r>
            <w:r w:rsidRPr="008C4FC0">
              <w:rPr>
                <w:b/>
                <w:bCs/>
                <w:spacing w:val="-2"/>
                <w:sz w:val="22"/>
                <w:szCs w:val="22"/>
              </w:rPr>
              <w:t xml:space="preserve"> Basis</w:t>
            </w:r>
          </w:p>
        </w:tc>
      </w:tr>
      <w:tr w:rsidR="00AE0553" w:rsidRPr="008C4FC0" w14:paraId="07088AFC" w14:textId="77777777" w:rsidTr="009E5BD5">
        <w:trPr>
          <w:trHeight w:val="4165"/>
        </w:trPr>
        <w:tc>
          <w:tcPr>
            <w:tcW w:w="4586" w:type="dxa"/>
            <w:tcBorders>
              <w:top w:val="single" w:sz="4" w:space="0" w:color="000000"/>
              <w:left w:val="single" w:sz="4" w:space="0" w:color="000000"/>
              <w:bottom w:val="single" w:sz="4" w:space="0" w:color="000000"/>
              <w:right w:val="single" w:sz="4" w:space="0" w:color="000000"/>
            </w:tcBorders>
          </w:tcPr>
          <w:p w14:paraId="141BF1D1" w14:textId="77777777" w:rsidR="00AE0553" w:rsidRPr="008C4FC0" w:rsidRDefault="00AE0553">
            <w:pPr>
              <w:pStyle w:val="TableParagraph"/>
              <w:kinsoku w:val="0"/>
              <w:overflowPunct w:val="0"/>
              <w:ind w:left="0"/>
              <w:rPr>
                <w:rFonts w:ascii="Times New Roman" w:hAnsi="Times New Roman" w:cs="Times New Roman"/>
                <w:sz w:val="22"/>
                <w:szCs w:val="22"/>
              </w:rPr>
            </w:pPr>
          </w:p>
        </w:tc>
        <w:tc>
          <w:tcPr>
            <w:tcW w:w="4622" w:type="dxa"/>
            <w:tcBorders>
              <w:top w:val="single" w:sz="4" w:space="0" w:color="000000"/>
              <w:left w:val="single" w:sz="4" w:space="0" w:color="000000"/>
              <w:bottom w:val="single" w:sz="4" w:space="0" w:color="000000"/>
              <w:right w:val="single" w:sz="4" w:space="0" w:color="000000"/>
            </w:tcBorders>
          </w:tcPr>
          <w:p w14:paraId="0F18976D" w14:textId="77777777" w:rsidR="00AE0553" w:rsidRPr="008C4FC0" w:rsidRDefault="00AE0553">
            <w:pPr>
              <w:pStyle w:val="TableParagraph"/>
              <w:kinsoku w:val="0"/>
              <w:overflowPunct w:val="0"/>
              <w:spacing w:before="60"/>
              <w:ind w:right="350"/>
              <w:rPr>
                <w:spacing w:val="-2"/>
                <w:sz w:val="22"/>
                <w:szCs w:val="22"/>
              </w:rPr>
            </w:pPr>
            <w:r w:rsidRPr="008C4FC0">
              <w:rPr>
                <w:sz w:val="22"/>
                <w:szCs w:val="22"/>
              </w:rPr>
              <w:t>Tasks</w:t>
            </w:r>
            <w:r w:rsidRPr="008C4FC0">
              <w:rPr>
                <w:spacing w:val="-5"/>
                <w:sz w:val="22"/>
                <w:szCs w:val="22"/>
              </w:rPr>
              <w:t xml:space="preserve"> </w:t>
            </w:r>
            <w:r w:rsidRPr="008C4FC0">
              <w:rPr>
                <w:sz w:val="22"/>
                <w:szCs w:val="22"/>
              </w:rPr>
              <w:t>in</w:t>
            </w:r>
            <w:r w:rsidRPr="008C4FC0">
              <w:rPr>
                <w:spacing w:val="-8"/>
                <w:sz w:val="22"/>
                <w:szCs w:val="22"/>
              </w:rPr>
              <w:t xml:space="preserve"> </w:t>
            </w:r>
            <w:r w:rsidRPr="008C4FC0">
              <w:rPr>
                <w:sz w:val="22"/>
                <w:szCs w:val="22"/>
              </w:rPr>
              <w:t>the</w:t>
            </w:r>
            <w:r w:rsidRPr="008C4FC0">
              <w:rPr>
                <w:spacing w:val="-6"/>
                <w:sz w:val="22"/>
                <w:szCs w:val="22"/>
              </w:rPr>
              <w:t xml:space="preserve"> </w:t>
            </w:r>
            <w:r w:rsidRPr="008C4FC0">
              <w:rPr>
                <w:sz w:val="22"/>
                <w:szCs w:val="22"/>
              </w:rPr>
              <w:t>Public</w:t>
            </w:r>
            <w:r w:rsidRPr="008C4FC0">
              <w:rPr>
                <w:spacing w:val="-8"/>
                <w:sz w:val="22"/>
                <w:szCs w:val="22"/>
              </w:rPr>
              <w:t xml:space="preserve"> </w:t>
            </w:r>
            <w:r w:rsidRPr="008C4FC0">
              <w:rPr>
                <w:sz w:val="22"/>
                <w:szCs w:val="22"/>
              </w:rPr>
              <w:t>Interest</w:t>
            </w:r>
            <w:r w:rsidRPr="008C4FC0">
              <w:rPr>
                <w:spacing w:val="-6"/>
                <w:sz w:val="22"/>
                <w:szCs w:val="22"/>
              </w:rPr>
              <w:t xml:space="preserve"> </w:t>
            </w:r>
            <w:r w:rsidRPr="008C4FC0">
              <w:rPr>
                <w:sz w:val="22"/>
                <w:szCs w:val="22"/>
              </w:rPr>
              <w:t>for</w:t>
            </w:r>
            <w:r w:rsidRPr="008C4FC0">
              <w:rPr>
                <w:spacing w:val="-9"/>
                <w:sz w:val="22"/>
                <w:szCs w:val="22"/>
              </w:rPr>
              <w:t xml:space="preserve"> </w:t>
            </w:r>
            <w:r w:rsidRPr="008C4FC0">
              <w:rPr>
                <w:sz w:val="22"/>
                <w:szCs w:val="22"/>
              </w:rPr>
              <w:t xml:space="preserve">further </w:t>
            </w:r>
            <w:r w:rsidRPr="008C4FC0">
              <w:rPr>
                <w:spacing w:val="-2"/>
                <w:sz w:val="22"/>
                <w:szCs w:val="22"/>
              </w:rPr>
              <w:t>information.</w:t>
            </w:r>
          </w:p>
          <w:p w14:paraId="3D75E26D" w14:textId="77777777" w:rsidR="00AE0553" w:rsidRPr="008C4FC0" w:rsidRDefault="00AE0553">
            <w:pPr>
              <w:pStyle w:val="TableParagraph"/>
              <w:kinsoku w:val="0"/>
              <w:overflowPunct w:val="0"/>
              <w:spacing w:before="10"/>
              <w:ind w:left="0"/>
              <w:rPr>
                <w:sz w:val="21"/>
                <w:szCs w:val="21"/>
              </w:rPr>
            </w:pPr>
          </w:p>
          <w:p w14:paraId="6E7C416B" w14:textId="77777777" w:rsidR="00AE0553" w:rsidRPr="008C4FC0" w:rsidRDefault="00AE0553">
            <w:pPr>
              <w:pStyle w:val="TableParagraph"/>
              <w:kinsoku w:val="0"/>
              <w:overflowPunct w:val="0"/>
              <w:spacing w:before="1" w:line="252" w:lineRule="exact"/>
              <w:rPr>
                <w:b/>
                <w:bCs/>
                <w:i/>
                <w:iCs/>
                <w:spacing w:val="-2"/>
                <w:sz w:val="22"/>
                <w:szCs w:val="22"/>
              </w:rPr>
            </w:pPr>
            <w:r w:rsidRPr="008C4FC0">
              <w:rPr>
                <w:b/>
                <w:bCs/>
                <w:i/>
                <w:iCs/>
                <w:sz w:val="22"/>
                <w:szCs w:val="22"/>
              </w:rPr>
              <w:t>Legitimate</w:t>
            </w:r>
            <w:r w:rsidRPr="008C4FC0">
              <w:rPr>
                <w:b/>
                <w:bCs/>
                <w:i/>
                <w:iCs/>
                <w:spacing w:val="-8"/>
                <w:sz w:val="22"/>
                <w:szCs w:val="22"/>
              </w:rPr>
              <w:t xml:space="preserve"> </w:t>
            </w:r>
            <w:r w:rsidRPr="008C4FC0">
              <w:rPr>
                <w:b/>
                <w:bCs/>
                <w:i/>
                <w:iCs/>
                <w:spacing w:val="-2"/>
                <w:sz w:val="22"/>
                <w:szCs w:val="22"/>
              </w:rPr>
              <w:t>interests</w:t>
            </w:r>
          </w:p>
          <w:p w14:paraId="2FE68D33" w14:textId="77777777" w:rsidR="00AE0553" w:rsidRPr="008C4FC0" w:rsidRDefault="00AE0553">
            <w:pPr>
              <w:pStyle w:val="TableParagraph"/>
              <w:kinsoku w:val="0"/>
              <w:overflowPunct w:val="0"/>
              <w:ind w:right="155"/>
              <w:rPr>
                <w:sz w:val="22"/>
                <w:szCs w:val="22"/>
              </w:rPr>
            </w:pPr>
            <w:r w:rsidRPr="008C4FC0">
              <w:rPr>
                <w:sz w:val="22"/>
                <w:szCs w:val="22"/>
              </w:rPr>
              <w:t>For some of our alumni activities, we rely upon our legitimate interests in communicating</w:t>
            </w:r>
            <w:r w:rsidRPr="008C4FC0">
              <w:rPr>
                <w:spacing w:val="-5"/>
                <w:sz w:val="22"/>
                <w:szCs w:val="22"/>
              </w:rPr>
              <w:t xml:space="preserve"> </w:t>
            </w:r>
            <w:r w:rsidRPr="008C4FC0">
              <w:rPr>
                <w:sz w:val="22"/>
                <w:szCs w:val="22"/>
              </w:rPr>
              <w:t>with</w:t>
            </w:r>
            <w:r w:rsidRPr="008C4FC0">
              <w:rPr>
                <w:spacing w:val="-5"/>
                <w:sz w:val="22"/>
                <w:szCs w:val="22"/>
              </w:rPr>
              <w:t xml:space="preserve"> </w:t>
            </w:r>
            <w:r w:rsidRPr="008C4FC0">
              <w:rPr>
                <w:sz w:val="22"/>
                <w:szCs w:val="22"/>
              </w:rPr>
              <w:t>our</w:t>
            </w:r>
            <w:r w:rsidRPr="008C4FC0">
              <w:rPr>
                <w:spacing w:val="-8"/>
                <w:sz w:val="22"/>
                <w:szCs w:val="22"/>
              </w:rPr>
              <w:t xml:space="preserve"> </w:t>
            </w:r>
            <w:r w:rsidRPr="008C4FC0">
              <w:rPr>
                <w:sz w:val="22"/>
                <w:szCs w:val="22"/>
              </w:rPr>
              <w:t>alumni</w:t>
            </w:r>
            <w:r w:rsidRPr="008C4FC0">
              <w:rPr>
                <w:spacing w:val="-5"/>
                <w:sz w:val="22"/>
                <w:szCs w:val="22"/>
              </w:rPr>
              <w:t xml:space="preserve"> </w:t>
            </w:r>
            <w:r w:rsidRPr="008C4FC0">
              <w:rPr>
                <w:sz w:val="22"/>
                <w:szCs w:val="22"/>
              </w:rPr>
              <w:t>as</w:t>
            </w:r>
            <w:r w:rsidRPr="008C4FC0">
              <w:rPr>
                <w:spacing w:val="-5"/>
                <w:sz w:val="22"/>
                <w:szCs w:val="22"/>
              </w:rPr>
              <w:t xml:space="preserve"> </w:t>
            </w:r>
            <w:r w:rsidRPr="008C4FC0">
              <w:rPr>
                <w:sz w:val="22"/>
                <w:szCs w:val="22"/>
              </w:rPr>
              <w:t>part</w:t>
            </w:r>
            <w:r w:rsidRPr="008C4FC0">
              <w:rPr>
                <w:spacing w:val="-5"/>
                <w:sz w:val="22"/>
                <w:szCs w:val="22"/>
              </w:rPr>
              <w:t xml:space="preserve"> </w:t>
            </w:r>
            <w:r w:rsidRPr="008C4FC0">
              <w:rPr>
                <w:sz w:val="22"/>
                <w:szCs w:val="22"/>
              </w:rPr>
              <w:t>of</w:t>
            </w:r>
            <w:r w:rsidRPr="008C4FC0">
              <w:rPr>
                <w:spacing w:val="-4"/>
                <w:sz w:val="22"/>
                <w:szCs w:val="22"/>
              </w:rPr>
              <w:t xml:space="preserve"> </w:t>
            </w:r>
            <w:r w:rsidRPr="008C4FC0">
              <w:rPr>
                <w:sz w:val="22"/>
                <w:szCs w:val="22"/>
              </w:rPr>
              <w:t>the extended Middlesex community.</w:t>
            </w:r>
          </w:p>
          <w:p w14:paraId="3AC3A396" w14:textId="77777777" w:rsidR="00AE0553" w:rsidRPr="008C4FC0" w:rsidRDefault="00AE0553">
            <w:pPr>
              <w:pStyle w:val="TableParagraph"/>
              <w:kinsoku w:val="0"/>
              <w:overflowPunct w:val="0"/>
              <w:spacing w:before="10"/>
              <w:ind w:left="0"/>
              <w:rPr>
                <w:sz w:val="21"/>
                <w:szCs w:val="21"/>
              </w:rPr>
            </w:pPr>
          </w:p>
          <w:p w14:paraId="7E6784F5" w14:textId="77777777" w:rsidR="00AE0553" w:rsidRPr="008C4FC0" w:rsidRDefault="00AE0553">
            <w:pPr>
              <w:pStyle w:val="TableParagraph"/>
              <w:kinsoku w:val="0"/>
              <w:overflowPunct w:val="0"/>
              <w:rPr>
                <w:b/>
                <w:bCs/>
                <w:i/>
                <w:iCs/>
                <w:spacing w:val="-2"/>
                <w:sz w:val="22"/>
                <w:szCs w:val="22"/>
              </w:rPr>
            </w:pPr>
            <w:r w:rsidRPr="008C4FC0">
              <w:rPr>
                <w:b/>
                <w:bCs/>
                <w:i/>
                <w:iCs/>
                <w:spacing w:val="-2"/>
                <w:sz w:val="22"/>
                <w:szCs w:val="22"/>
              </w:rPr>
              <w:t>Consent</w:t>
            </w:r>
          </w:p>
          <w:p w14:paraId="6464B88B" w14:textId="77777777" w:rsidR="00AE0553" w:rsidRPr="008C4FC0" w:rsidRDefault="00AE0553">
            <w:pPr>
              <w:pStyle w:val="TableParagraph"/>
              <w:kinsoku w:val="0"/>
              <w:overflowPunct w:val="0"/>
              <w:spacing w:before="2"/>
              <w:ind w:right="155"/>
              <w:rPr>
                <w:sz w:val="22"/>
                <w:szCs w:val="22"/>
              </w:rPr>
            </w:pPr>
            <w:r w:rsidRPr="008C4FC0">
              <w:rPr>
                <w:sz w:val="22"/>
                <w:szCs w:val="22"/>
              </w:rPr>
              <w:t>In certain limited circumstances, where we cannot rely upon our legitimate interests or performance</w:t>
            </w:r>
            <w:r w:rsidRPr="008C4FC0">
              <w:rPr>
                <w:spacing w:val="-7"/>
                <w:sz w:val="22"/>
                <w:szCs w:val="22"/>
              </w:rPr>
              <w:t xml:space="preserve"> </w:t>
            </w:r>
            <w:r w:rsidRPr="008C4FC0">
              <w:rPr>
                <w:sz w:val="22"/>
                <w:szCs w:val="22"/>
              </w:rPr>
              <w:t>of</w:t>
            </w:r>
            <w:r w:rsidRPr="008C4FC0">
              <w:rPr>
                <w:spacing w:val="-4"/>
                <w:sz w:val="22"/>
                <w:szCs w:val="22"/>
              </w:rPr>
              <w:t xml:space="preserve"> </w:t>
            </w:r>
            <w:r w:rsidRPr="008C4FC0">
              <w:rPr>
                <w:sz w:val="22"/>
                <w:szCs w:val="22"/>
              </w:rPr>
              <w:t>a</w:t>
            </w:r>
            <w:r w:rsidRPr="008C4FC0">
              <w:rPr>
                <w:spacing w:val="-7"/>
                <w:sz w:val="22"/>
                <w:szCs w:val="22"/>
              </w:rPr>
              <w:t xml:space="preserve"> </w:t>
            </w:r>
            <w:r w:rsidRPr="008C4FC0">
              <w:rPr>
                <w:sz w:val="22"/>
                <w:szCs w:val="22"/>
              </w:rPr>
              <w:t>task</w:t>
            </w:r>
            <w:r w:rsidRPr="008C4FC0">
              <w:rPr>
                <w:spacing w:val="-4"/>
                <w:sz w:val="22"/>
                <w:szCs w:val="22"/>
              </w:rPr>
              <w:t xml:space="preserve"> </w:t>
            </w:r>
            <w:r w:rsidRPr="008C4FC0">
              <w:rPr>
                <w:sz w:val="22"/>
                <w:szCs w:val="22"/>
              </w:rPr>
              <w:t>in</w:t>
            </w:r>
            <w:r w:rsidRPr="008C4FC0">
              <w:rPr>
                <w:spacing w:val="-7"/>
                <w:sz w:val="22"/>
                <w:szCs w:val="22"/>
              </w:rPr>
              <w:t xml:space="preserve"> </w:t>
            </w:r>
            <w:r w:rsidRPr="008C4FC0">
              <w:rPr>
                <w:sz w:val="22"/>
                <w:szCs w:val="22"/>
              </w:rPr>
              <w:t>the</w:t>
            </w:r>
            <w:r w:rsidRPr="008C4FC0">
              <w:rPr>
                <w:spacing w:val="-5"/>
                <w:sz w:val="22"/>
                <w:szCs w:val="22"/>
              </w:rPr>
              <w:t xml:space="preserve"> </w:t>
            </w:r>
            <w:r w:rsidRPr="008C4FC0">
              <w:rPr>
                <w:sz w:val="22"/>
                <w:szCs w:val="22"/>
              </w:rPr>
              <w:t>public</w:t>
            </w:r>
            <w:r w:rsidRPr="008C4FC0">
              <w:rPr>
                <w:spacing w:val="-4"/>
                <w:sz w:val="22"/>
                <w:szCs w:val="22"/>
              </w:rPr>
              <w:t xml:space="preserve"> </w:t>
            </w:r>
            <w:r w:rsidRPr="008C4FC0">
              <w:rPr>
                <w:sz w:val="22"/>
                <w:szCs w:val="22"/>
              </w:rPr>
              <w:t>interest, we will seek to obtain your consent to the processing of your personal data for our alumni programme.</w:t>
            </w:r>
          </w:p>
        </w:tc>
      </w:tr>
      <w:tr w:rsidR="00AE0553" w:rsidRPr="008C4FC0" w14:paraId="3E6618B6" w14:textId="77777777" w:rsidTr="009E5BD5">
        <w:trPr>
          <w:trHeight w:val="1890"/>
        </w:trPr>
        <w:tc>
          <w:tcPr>
            <w:tcW w:w="4586" w:type="dxa"/>
            <w:tcBorders>
              <w:top w:val="single" w:sz="4" w:space="0" w:color="000000"/>
              <w:left w:val="single" w:sz="4" w:space="0" w:color="000000"/>
              <w:bottom w:val="single" w:sz="4" w:space="0" w:color="000000"/>
              <w:right w:val="single" w:sz="4" w:space="0" w:color="000000"/>
            </w:tcBorders>
          </w:tcPr>
          <w:p w14:paraId="6DC89AE5" w14:textId="77777777" w:rsidR="00AE0553" w:rsidRPr="008C4FC0" w:rsidRDefault="00AE0553">
            <w:pPr>
              <w:pStyle w:val="TableParagraph"/>
              <w:kinsoku w:val="0"/>
              <w:overflowPunct w:val="0"/>
              <w:spacing w:before="60"/>
              <w:ind w:left="74"/>
              <w:rPr>
                <w:b/>
                <w:bCs/>
                <w:spacing w:val="-2"/>
                <w:sz w:val="22"/>
                <w:szCs w:val="22"/>
              </w:rPr>
            </w:pPr>
            <w:r w:rsidRPr="008C4FC0">
              <w:rPr>
                <w:b/>
                <w:bCs/>
                <w:spacing w:val="-2"/>
                <w:sz w:val="22"/>
                <w:szCs w:val="22"/>
              </w:rPr>
              <w:t>Marketing/publicity</w:t>
            </w:r>
            <w:r w:rsidRPr="008C4FC0">
              <w:rPr>
                <w:b/>
                <w:bCs/>
                <w:spacing w:val="20"/>
                <w:sz w:val="22"/>
                <w:szCs w:val="22"/>
              </w:rPr>
              <w:t xml:space="preserve"> </w:t>
            </w:r>
            <w:r w:rsidRPr="008C4FC0">
              <w:rPr>
                <w:b/>
                <w:bCs/>
                <w:spacing w:val="-2"/>
                <w:sz w:val="22"/>
                <w:szCs w:val="22"/>
              </w:rPr>
              <w:t>materials</w:t>
            </w:r>
          </w:p>
          <w:p w14:paraId="43EB299E" w14:textId="77777777" w:rsidR="00AE0553" w:rsidRPr="008C4FC0" w:rsidRDefault="00AE0553">
            <w:pPr>
              <w:pStyle w:val="TableParagraph"/>
              <w:kinsoku w:val="0"/>
              <w:overflowPunct w:val="0"/>
              <w:spacing w:before="1"/>
              <w:ind w:left="74" w:right="216"/>
              <w:rPr>
                <w:sz w:val="22"/>
                <w:szCs w:val="22"/>
              </w:rPr>
            </w:pPr>
            <w:r w:rsidRPr="008C4FC0">
              <w:rPr>
                <w:sz w:val="22"/>
                <w:szCs w:val="22"/>
              </w:rPr>
              <w:t>While you are at MU, we may take photographs</w:t>
            </w:r>
            <w:r w:rsidRPr="008C4FC0">
              <w:rPr>
                <w:spacing w:val="-8"/>
                <w:sz w:val="22"/>
                <w:szCs w:val="22"/>
              </w:rPr>
              <w:t xml:space="preserve"> </w:t>
            </w:r>
            <w:r w:rsidRPr="008C4FC0">
              <w:rPr>
                <w:sz w:val="22"/>
                <w:szCs w:val="22"/>
              </w:rPr>
              <w:t>or</w:t>
            </w:r>
            <w:r w:rsidRPr="008C4FC0">
              <w:rPr>
                <w:spacing w:val="-7"/>
                <w:sz w:val="22"/>
                <w:szCs w:val="22"/>
              </w:rPr>
              <w:t xml:space="preserve"> </w:t>
            </w:r>
            <w:r w:rsidRPr="008C4FC0">
              <w:rPr>
                <w:sz w:val="22"/>
                <w:szCs w:val="22"/>
              </w:rPr>
              <w:t>videos</w:t>
            </w:r>
            <w:r w:rsidRPr="008C4FC0">
              <w:rPr>
                <w:spacing w:val="-5"/>
                <w:sz w:val="22"/>
                <w:szCs w:val="22"/>
              </w:rPr>
              <w:t xml:space="preserve"> </w:t>
            </w:r>
            <w:r w:rsidRPr="008C4FC0">
              <w:rPr>
                <w:sz w:val="22"/>
                <w:szCs w:val="22"/>
              </w:rPr>
              <w:t>at</w:t>
            </w:r>
            <w:r w:rsidRPr="008C4FC0">
              <w:rPr>
                <w:spacing w:val="-7"/>
                <w:sz w:val="22"/>
                <w:szCs w:val="22"/>
              </w:rPr>
              <w:t xml:space="preserve"> </w:t>
            </w:r>
            <w:r w:rsidRPr="008C4FC0">
              <w:rPr>
                <w:sz w:val="22"/>
                <w:szCs w:val="22"/>
              </w:rPr>
              <w:t>an</w:t>
            </w:r>
            <w:r w:rsidRPr="008C4FC0">
              <w:rPr>
                <w:spacing w:val="-6"/>
                <w:sz w:val="22"/>
                <w:szCs w:val="22"/>
              </w:rPr>
              <w:t xml:space="preserve"> </w:t>
            </w:r>
            <w:r w:rsidRPr="008C4FC0">
              <w:rPr>
                <w:sz w:val="22"/>
                <w:szCs w:val="22"/>
              </w:rPr>
              <w:t>event</w:t>
            </w:r>
            <w:r w:rsidRPr="008C4FC0">
              <w:rPr>
                <w:spacing w:val="-4"/>
                <w:sz w:val="22"/>
                <w:szCs w:val="22"/>
              </w:rPr>
              <w:t xml:space="preserve"> </w:t>
            </w:r>
            <w:r w:rsidRPr="008C4FC0">
              <w:rPr>
                <w:sz w:val="22"/>
                <w:szCs w:val="22"/>
              </w:rPr>
              <w:t>or</w:t>
            </w:r>
            <w:r w:rsidRPr="008C4FC0">
              <w:rPr>
                <w:spacing w:val="-4"/>
                <w:sz w:val="22"/>
                <w:szCs w:val="22"/>
              </w:rPr>
              <w:t xml:space="preserve"> </w:t>
            </w:r>
            <w:r w:rsidRPr="008C4FC0">
              <w:rPr>
                <w:sz w:val="22"/>
                <w:szCs w:val="22"/>
              </w:rPr>
              <w:t>while you are participating in student life which may</w:t>
            </w:r>
            <w:r w:rsidRPr="008C4FC0">
              <w:rPr>
                <w:spacing w:val="-2"/>
                <w:sz w:val="22"/>
                <w:szCs w:val="22"/>
              </w:rPr>
              <w:t xml:space="preserve"> </w:t>
            </w:r>
            <w:r w:rsidRPr="008C4FC0">
              <w:rPr>
                <w:sz w:val="22"/>
                <w:szCs w:val="22"/>
              </w:rPr>
              <w:t>include images of you.</w:t>
            </w:r>
            <w:r w:rsidRPr="008C4FC0">
              <w:rPr>
                <w:spacing w:val="-1"/>
                <w:sz w:val="22"/>
                <w:szCs w:val="22"/>
              </w:rPr>
              <w:t xml:space="preserve"> </w:t>
            </w:r>
            <w:r w:rsidRPr="008C4FC0">
              <w:rPr>
                <w:sz w:val="22"/>
                <w:szCs w:val="22"/>
              </w:rPr>
              <w:t>These</w:t>
            </w:r>
            <w:r w:rsidRPr="008C4FC0">
              <w:rPr>
                <w:spacing w:val="-2"/>
                <w:sz w:val="22"/>
                <w:szCs w:val="22"/>
              </w:rPr>
              <w:t xml:space="preserve"> </w:t>
            </w:r>
            <w:r w:rsidRPr="008C4FC0">
              <w:rPr>
                <w:sz w:val="22"/>
                <w:szCs w:val="22"/>
              </w:rPr>
              <w:t>images will generally be used for MU's marketing/publicity materials.</w:t>
            </w:r>
          </w:p>
        </w:tc>
        <w:tc>
          <w:tcPr>
            <w:tcW w:w="4622" w:type="dxa"/>
            <w:tcBorders>
              <w:top w:val="single" w:sz="4" w:space="0" w:color="000000"/>
              <w:left w:val="single" w:sz="4" w:space="0" w:color="000000"/>
              <w:bottom w:val="single" w:sz="4" w:space="0" w:color="000000"/>
              <w:right w:val="single" w:sz="4" w:space="0" w:color="000000"/>
            </w:tcBorders>
          </w:tcPr>
          <w:p w14:paraId="2FA877ED" w14:textId="77777777" w:rsidR="00AE0553" w:rsidRPr="008C4FC0" w:rsidRDefault="00AE0553">
            <w:pPr>
              <w:pStyle w:val="TableParagraph"/>
              <w:kinsoku w:val="0"/>
              <w:overflowPunct w:val="0"/>
              <w:spacing w:before="60"/>
              <w:rPr>
                <w:b/>
                <w:bCs/>
                <w:i/>
                <w:iCs/>
                <w:spacing w:val="-2"/>
                <w:sz w:val="22"/>
                <w:szCs w:val="22"/>
              </w:rPr>
            </w:pPr>
            <w:r w:rsidRPr="008C4FC0">
              <w:rPr>
                <w:b/>
                <w:bCs/>
                <w:i/>
                <w:iCs/>
                <w:sz w:val="22"/>
                <w:szCs w:val="22"/>
              </w:rPr>
              <w:t>Legitimate</w:t>
            </w:r>
            <w:r w:rsidRPr="008C4FC0">
              <w:rPr>
                <w:b/>
                <w:bCs/>
                <w:i/>
                <w:iCs/>
                <w:spacing w:val="-8"/>
                <w:sz w:val="22"/>
                <w:szCs w:val="22"/>
              </w:rPr>
              <w:t xml:space="preserve"> </w:t>
            </w:r>
            <w:r w:rsidRPr="008C4FC0">
              <w:rPr>
                <w:b/>
                <w:bCs/>
                <w:i/>
                <w:iCs/>
                <w:spacing w:val="-2"/>
                <w:sz w:val="22"/>
                <w:szCs w:val="22"/>
              </w:rPr>
              <w:t>interests</w:t>
            </w:r>
          </w:p>
          <w:p w14:paraId="6D0D9DA8" w14:textId="77777777" w:rsidR="00AE0553" w:rsidRPr="008C4FC0" w:rsidRDefault="00AE0553">
            <w:pPr>
              <w:pStyle w:val="TableParagraph"/>
              <w:kinsoku w:val="0"/>
              <w:overflowPunct w:val="0"/>
              <w:spacing w:before="1"/>
              <w:ind w:right="155"/>
              <w:rPr>
                <w:sz w:val="22"/>
                <w:szCs w:val="22"/>
              </w:rPr>
            </w:pPr>
            <w:r w:rsidRPr="008C4FC0">
              <w:rPr>
                <w:sz w:val="22"/>
                <w:szCs w:val="22"/>
              </w:rPr>
              <w:t>When using your personal data for the purpose</w:t>
            </w:r>
            <w:r w:rsidRPr="008C4FC0">
              <w:rPr>
                <w:spacing w:val="-7"/>
                <w:sz w:val="22"/>
                <w:szCs w:val="22"/>
              </w:rPr>
              <w:t xml:space="preserve"> </w:t>
            </w:r>
            <w:r w:rsidRPr="008C4FC0">
              <w:rPr>
                <w:sz w:val="22"/>
                <w:szCs w:val="22"/>
              </w:rPr>
              <w:t>of</w:t>
            </w:r>
            <w:r w:rsidRPr="008C4FC0">
              <w:rPr>
                <w:spacing w:val="-8"/>
                <w:sz w:val="22"/>
                <w:szCs w:val="22"/>
              </w:rPr>
              <w:t xml:space="preserve"> </w:t>
            </w:r>
            <w:r w:rsidRPr="008C4FC0">
              <w:rPr>
                <w:sz w:val="22"/>
                <w:szCs w:val="22"/>
              </w:rPr>
              <w:t>marketing</w:t>
            </w:r>
            <w:r w:rsidRPr="008C4FC0">
              <w:rPr>
                <w:spacing w:val="-5"/>
                <w:sz w:val="22"/>
                <w:szCs w:val="22"/>
              </w:rPr>
              <w:t xml:space="preserve"> </w:t>
            </w:r>
            <w:r w:rsidRPr="008C4FC0">
              <w:rPr>
                <w:sz w:val="22"/>
                <w:szCs w:val="22"/>
              </w:rPr>
              <w:t>or</w:t>
            </w:r>
            <w:r w:rsidRPr="008C4FC0">
              <w:rPr>
                <w:spacing w:val="-8"/>
                <w:sz w:val="22"/>
                <w:szCs w:val="22"/>
              </w:rPr>
              <w:t xml:space="preserve"> </w:t>
            </w:r>
            <w:r w:rsidRPr="008C4FC0">
              <w:rPr>
                <w:sz w:val="22"/>
                <w:szCs w:val="22"/>
              </w:rPr>
              <w:t>publicity</w:t>
            </w:r>
            <w:r w:rsidRPr="008C4FC0">
              <w:rPr>
                <w:spacing w:val="-9"/>
                <w:sz w:val="22"/>
                <w:szCs w:val="22"/>
              </w:rPr>
              <w:t xml:space="preserve"> </w:t>
            </w:r>
            <w:r w:rsidRPr="008C4FC0">
              <w:rPr>
                <w:sz w:val="22"/>
                <w:szCs w:val="22"/>
              </w:rPr>
              <w:t>materials, we will generally rely on our legitimate interests in promoting MU, including our courses, our activities and</w:t>
            </w:r>
            <w:r w:rsidRPr="008C4FC0">
              <w:rPr>
                <w:spacing w:val="-1"/>
                <w:sz w:val="22"/>
                <w:szCs w:val="22"/>
              </w:rPr>
              <w:t xml:space="preserve"> </w:t>
            </w:r>
            <w:r w:rsidRPr="008C4FC0">
              <w:rPr>
                <w:sz w:val="22"/>
                <w:szCs w:val="22"/>
              </w:rPr>
              <w:t>our</w:t>
            </w:r>
            <w:r w:rsidRPr="008C4FC0">
              <w:rPr>
                <w:spacing w:val="-2"/>
                <w:sz w:val="22"/>
                <w:szCs w:val="22"/>
              </w:rPr>
              <w:t xml:space="preserve"> </w:t>
            </w:r>
            <w:r w:rsidRPr="008C4FC0">
              <w:rPr>
                <w:sz w:val="22"/>
                <w:szCs w:val="22"/>
              </w:rPr>
              <w:t>overall</w:t>
            </w:r>
            <w:r w:rsidRPr="008C4FC0">
              <w:rPr>
                <w:spacing w:val="-1"/>
                <w:sz w:val="22"/>
                <w:szCs w:val="22"/>
              </w:rPr>
              <w:t xml:space="preserve"> </w:t>
            </w:r>
            <w:r w:rsidRPr="008C4FC0">
              <w:rPr>
                <w:sz w:val="22"/>
                <w:szCs w:val="22"/>
              </w:rPr>
              <w:t>aims and objectives.</w:t>
            </w:r>
          </w:p>
        </w:tc>
      </w:tr>
      <w:tr w:rsidR="00AE0553" w:rsidRPr="008C4FC0" w14:paraId="1BE2A276" w14:textId="77777777" w:rsidTr="009E5BD5">
        <w:trPr>
          <w:trHeight w:val="4168"/>
        </w:trPr>
        <w:tc>
          <w:tcPr>
            <w:tcW w:w="4586" w:type="dxa"/>
            <w:tcBorders>
              <w:top w:val="single" w:sz="4" w:space="0" w:color="000000"/>
              <w:left w:val="single" w:sz="4" w:space="0" w:color="000000"/>
              <w:bottom w:val="single" w:sz="4" w:space="0" w:color="000000"/>
              <w:right w:val="single" w:sz="4" w:space="0" w:color="000000"/>
            </w:tcBorders>
          </w:tcPr>
          <w:p w14:paraId="6DCEE07F" w14:textId="77777777" w:rsidR="00AE0553" w:rsidRPr="008C4FC0" w:rsidRDefault="00AE0553">
            <w:pPr>
              <w:pStyle w:val="TableParagraph"/>
              <w:kinsoku w:val="0"/>
              <w:overflowPunct w:val="0"/>
              <w:spacing w:before="60"/>
              <w:ind w:left="74"/>
              <w:rPr>
                <w:b/>
                <w:bCs/>
                <w:spacing w:val="-2"/>
                <w:sz w:val="22"/>
                <w:szCs w:val="22"/>
              </w:rPr>
            </w:pPr>
            <w:r w:rsidRPr="008C4FC0">
              <w:rPr>
                <w:b/>
                <w:bCs/>
                <w:spacing w:val="-2"/>
                <w:sz w:val="22"/>
                <w:szCs w:val="22"/>
              </w:rPr>
              <w:t>Research</w:t>
            </w:r>
          </w:p>
          <w:p w14:paraId="348754EF" w14:textId="77777777" w:rsidR="00AE0553" w:rsidRPr="008C4FC0" w:rsidRDefault="00AE0553">
            <w:pPr>
              <w:pStyle w:val="TableParagraph"/>
              <w:kinsoku w:val="0"/>
              <w:overflowPunct w:val="0"/>
              <w:spacing w:before="1"/>
              <w:ind w:left="74"/>
              <w:rPr>
                <w:sz w:val="22"/>
                <w:szCs w:val="22"/>
              </w:rPr>
            </w:pPr>
            <w:r w:rsidRPr="008C4FC0">
              <w:rPr>
                <w:sz w:val="22"/>
                <w:szCs w:val="22"/>
              </w:rPr>
              <w:t>We</w:t>
            </w:r>
            <w:r w:rsidRPr="008C4FC0">
              <w:rPr>
                <w:spacing w:val="-9"/>
                <w:sz w:val="22"/>
                <w:szCs w:val="22"/>
              </w:rPr>
              <w:t xml:space="preserve"> </w:t>
            </w:r>
            <w:r w:rsidRPr="008C4FC0">
              <w:rPr>
                <w:sz w:val="22"/>
                <w:szCs w:val="22"/>
              </w:rPr>
              <w:t>may</w:t>
            </w:r>
            <w:r w:rsidRPr="008C4FC0">
              <w:rPr>
                <w:spacing w:val="-7"/>
                <w:sz w:val="22"/>
                <w:szCs w:val="22"/>
              </w:rPr>
              <w:t xml:space="preserve"> </w:t>
            </w:r>
            <w:r w:rsidRPr="008C4FC0">
              <w:rPr>
                <w:sz w:val="22"/>
                <w:szCs w:val="22"/>
              </w:rPr>
              <w:t>use</w:t>
            </w:r>
            <w:r w:rsidRPr="008C4FC0">
              <w:rPr>
                <w:spacing w:val="-6"/>
                <w:sz w:val="22"/>
                <w:szCs w:val="22"/>
              </w:rPr>
              <w:t xml:space="preserve"> </w:t>
            </w:r>
            <w:r w:rsidRPr="008C4FC0">
              <w:rPr>
                <w:sz w:val="22"/>
                <w:szCs w:val="22"/>
              </w:rPr>
              <w:t>your</w:t>
            </w:r>
            <w:r w:rsidRPr="008C4FC0">
              <w:rPr>
                <w:spacing w:val="-4"/>
                <w:sz w:val="22"/>
                <w:szCs w:val="22"/>
              </w:rPr>
              <w:t xml:space="preserve"> </w:t>
            </w:r>
            <w:r w:rsidRPr="008C4FC0">
              <w:rPr>
                <w:sz w:val="22"/>
                <w:szCs w:val="22"/>
              </w:rPr>
              <w:t>personal</w:t>
            </w:r>
            <w:r w:rsidRPr="008C4FC0">
              <w:rPr>
                <w:spacing w:val="-6"/>
                <w:sz w:val="22"/>
                <w:szCs w:val="22"/>
              </w:rPr>
              <w:t xml:space="preserve"> </w:t>
            </w:r>
            <w:r w:rsidRPr="008C4FC0">
              <w:rPr>
                <w:sz w:val="22"/>
                <w:szCs w:val="22"/>
              </w:rPr>
              <w:t>information</w:t>
            </w:r>
            <w:r w:rsidRPr="008C4FC0">
              <w:rPr>
                <w:spacing w:val="-7"/>
                <w:sz w:val="22"/>
                <w:szCs w:val="22"/>
              </w:rPr>
              <w:t xml:space="preserve"> </w:t>
            </w:r>
            <w:r w:rsidRPr="008C4FC0">
              <w:rPr>
                <w:sz w:val="22"/>
                <w:szCs w:val="22"/>
              </w:rPr>
              <w:t>for research purposes.</w:t>
            </w:r>
          </w:p>
        </w:tc>
        <w:tc>
          <w:tcPr>
            <w:tcW w:w="4622" w:type="dxa"/>
            <w:tcBorders>
              <w:top w:val="single" w:sz="4" w:space="0" w:color="000000"/>
              <w:left w:val="single" w:sz="4" w:space="0" w:color="000000"/>
              <w:bottom w:val="single" w:sz="4" w:space="0" w:color="000000"/>
              <w:right w:val="single" w:sz="4" w:space="0" w:color="000000"/>
            </w:tcBorders>
          </w:tcPr>
          <w:p w14:paraId="46D224C6" w14:textId="77777777" w:rsidR="00AE0553" w:rsidRPr="008C4FC0" w:rsidRDefault="00AE0553">
            <w:pPr>
              <w:pStyle w:val="TableParagraph"/>
              <w:kinsoku w:val="0"/>
              <w:overflowPunct w:val="0"/>
              <w:spacing w:before="60"/>
              <w:ind w:right="350"/>
              <w:rPr>
                <w:b/>
                <w:bCs/>
                <w:i/>
                <w:iCs/>
                <w:spacing w:val="-2"/>
                <w:sz w:val="22"/>
                <w:szCs w:val="22"/>
              </w:rPr>
            </w:pPr>
            <w:r w:rsidRPr="008C4FC0">
              <w:rPr>
                <w:b/>
                <w:bCs/>
                <w:i/>
                <w:iCs/>
                <w:sz w:val="22"/>
                <w:szCs w:val="22"/>
              </w:rPr>
              <w:t>Performance</w:t>
            </w:r>
            <w:r w:rsidRPr="008C4FC0">
              <w:rPr>
                <w:b/>
                <w:bCs/>
                <w:i/>
                <w:iCs/>
                <w:spacing w:val="-5"/>
                <w:sz w:val="22"/>
                <w:szCs w:val="22"/>
              </w:rPr>
              <w:t xml:space="preserve"> </w:t>
            </w:r>
            <w:r w:rsidRPr="008C4FC0">
              <w:rPr>
                <w:b/>
                <w:bCs/>
                <w:i/>
                <w:iCs/>
                <w:sz w:val="22"/>
                <w:szCs w:val="22"/>
              </w:rPr>
              <w:t>of</w:t>
            </w:r>
            <w:r w:rsidRPr="008C4FC0">
              <w:rPr>
                <w:b/>
                <w:bCs/>
                <w:i/>
                <w:iCs/>
                <w:spacing w:val="-4"/>
                <w:sz w:val="22"/>
                <w:szCs w:val="22"/>
              </w:rPr>
              <w:t xml:space="preserve"> </w:t>
            </w:r>
            <w:r w:rsidRPr="008C4FC0">
              <w:rPr>
                <w:b/>
                <w:bCs/>
                <w:i/>
                <w:iCs/>
                <w:sz w:val="22"/>
                <w:szCs w:val="22"/>
              </w:rPr>
              <w:t>a</w:t>
            </w:r>
            <w:r w:rsidRPr="008C4FC0">
              <w:rPr>
                <w:b/>
                <w:bCs/>
                <w:i/>
                <w:iCs/>
                <w:spacing w:val="-7"/>
                <w:sz w:val="22"/>
                <w:szCs w:val="22"/>
              </w:rPr>
              <w:t xml:space="preserve"> </w:t>
            </w:r>
            <w:r w:rsidRPr="008C4FC0">
              <w:rPr>
                <w:b/>
                <w:bCs/>
                <w:i/>
                <w:iCs/>
                <w:sz w:val="22"/>
                <w:szCs w:val="22"/>
              </w:rPr>
              <w:t>task</w:t>
            </w:r>
            <w:r w:rsidRPr="008C4FC0">
              <w:rPr>
                <w:b/>
                <w:bCs/>
                <w:i/>
                <w:iCs/>
                <w:spacing w:val="-7"/>
                <w:sz w:val="22"/>
                <w:szCs w:val="22"/>
              </w:rPr>
              <w:t xml:space="preserve"> </w:t>
            </w:r>
            <w:r w:rsidRPr="008C4FC0">
              <w:rPr>
                <w:b/>
                <w:bCs/>
                <w:i/>
                <w:iCs/>
                <w:sz w:val="22"/>
                <w:szCs w:val="22"/>
              </w:rPr>
              <w:t>in</w:t>
            </w:r>
            <w:r w:rsidRPr="008C4FC0">
              <w:rPr>
                <w:b/>
                <w:bCs/>
                <w:i/>
                <w:iCs/>
                <w:spacing w:val="-6"/>
                <w:sz w:val="22"/>
                <w:szCs w:val="22"/>
              </w:rPr>
              <w:t xml:space="preserve"> </w:t>
            </w:r>
            <w:r w:rsidRPr="008C4FC0">
              <w:rPr>
                <w:b/>
                <w:bCs/>
                <w:i/>
                <w:iCs/>
                <w:sz w:val="22"/>
                <w:szCs w:val="22"/>
              </w:rPr>
              <w:t>the</w:t>
            </w:r>
            <w:r w:rsidRPr="008C4FC0">
              <w:rPr>
                <w:b/>
                <w:bCs/>
                <w:i/>
                <w:iCs/>
                <w:spacing w:val="-7"/>
                <w:sz w:val="22"/>
                <w:szCs w:val="22"/>
              </w:rPr>
              <w:t xml:space="preserve"> </w:t>
            </w:r>
            <w:r w:rsidRPr="008C4FC0">
              <w:rPr>
                <w:b/>
                <w:bCs/>
                <w:i/>
                <w:iCs/>
                <w:sz w:val="22"/>
                <w:szCs w:val="22"/>
              </w:rPr>
              <w:t xml:space="preserve">public </w:t>
            </w:r>
            <w:r w:rsidRPr="008C4FC0">
              <w:rPr>
                <w:b/>
                <w:bCs/>
                <w:i/>
                <w:iCs/>
                <w:spacing w:val="-2"/>
                <w:sz w:val="22"/>
                <w:szCs w:val="22"/>
              </w:rPr>
              <w:t>interest</w:t>
            </w:r>
          </w:p>
          <w:p w14:paraId="06D99281" w14:textId="77777777" w:rsidR="00AE0553" w:rsidRPr="008C4FC0" w:rsidRDefault="00AE0553">
            <w:pPr>
              <w:pStyle w:val="TableParagraph"/>
              <w:kinsoku w:val="0"/>
              <w:overflowPunct w:val="0"/>
              <w:ind w:right="216"/>
              <w:rPr>
                <w:sz w:val="22"/>
                <w:szCs w:val="22"/>
              </w:rPr>
            </w:pPr>
            <w:r w:rsidRPr="008C4FC0">
              <w:rPr>
                <w:sz w:val="22"/>
                <w:szCs w:val="22"/>
              </w:rPr>
              <w:t>MU will be processing personal data in its capacity</w:t>
            </w:r>
            <w:r w:rsidRPr="008C4FC0">
              <w:rPr>
                <w:spacing w:val="-8"/>
                <w:sz w:val="22"/>
                <w:szCs w:val="22"/>
              </w:rPr>
              <w:t xml:space="preserve"> </w:t>
            </w:r>
            <w:r w:rsidRPr="008C4FC0">
              <w:rPr>
                <w:sz w:val="22"/>
                <w:szCs w:val="22"/>
              </w:rPr>
              <w:t>as</w:t>
            </w:r>
            <w:r w:rsidRPr="008C4FC0">
              <w:rPr>
                <w:spacing w:val="-5"/>
                <w:sz w:val="22"/>
                <w:szCs w:val="22"/>
              </w:rPr>
              <w:t xml:space="preserve"> </w:t>
            </w:r>
            <w:r w:rsidRPr="008C4FC0">
              <w:rPr>
                <w:sz w:val="22"/>
                <w:szCs w:val="22"/>
              </w:rPr>
              <w:t>a</w:t>
            </w:r>
            <w:r w:rsidRPr="008C4FC0">
              <w:rPr>
                <w:spacing w:val="-6"/>
                <w:sz w:val="22"/>
                <w:szCs w:val="22"/>
              </w:rPr>
              <w:t xml:space="preserve"> </w:t>
            </w:r>
            <w:r w:rsidRPr="008C4FC0">
              <w:rPr>
                <w:sz w:val="22"/>
                <w:szCs w:val="22"/>
              </w:rPr>
              <w:t>public</w:t>
            </w:r>
            <w:r w:rsidRPr="008C4FC0">
              <w:rPr>
                <w:spacing w:val="-5"/>
                <w:sz w:val="22"/>
                <w:szCs w:val="22"/>
              </w:rPr>
              <w:t xml:space="preserve"> </w:t>
            </w:r>
            <w:r w:rsidRPr="008C4FC0">
              <w:rPr>
                <w:sz w:val="22"/>
                <w:szCs w:val="22"/>
              </w:rPr>
              <w:t>authority</w:t>
            </w:r>
            <w:r w:rsidRPr="008C4FC0">
              <w:rPr>
                <w:spacing w:val="-8"/>
                <w:sz w:val="22"/>
                <w:szCs w:val="22"/>
              </w:rPr>
              <w:t xml:space="preserve"> </w:t>
            </w:r>
            <w:r w:rsidRPr="008C4FC0">
              <w:rPr>
                <w:sz w:val="22"/>
                <w:szCs w:val="22"/>
              </w:rPr>
              <w:t>in</w:t>
            </w:r>
            <w:r w:rsidRPr="008C4FC0">
              <w:rPr>
                <w:spacing w:val="-6"/>
                <w:sz w:val="22"/>
                <w:szCs w:val="22"/>
              </w:rPr>
              <w:t xml:space="preserve"> </w:t>
            </w:r>
            <w:r w:rsidRPr="008C4FC0">
              <w:rPr>
                <w:sz w:val="22"/>
                <w:szCs w:val="22"/>
              </w:rPr>
              <w:t>connection with its core purposes of education or research.</w:t>
            </w:r>
            <w:r w:rsidRPr="008C4FC0">
              <w:rPr>
                <w:spacing w:val="40"/>
                <w:sz w:val="22"/>
                <w:szCs w:val="22"/>
              </w:rPr>
              <w:t xml:space="preserve"> </w:t>
            </w:r>
            <w:r w:rsidRPr="008C4FC0">
              <w:rPr>
                <w:sz w:val="22"/>
                <w:szCs w:val="22"/>
              </w:rPr>
              <w:t>Please see our Statement of Tasks in the Public Interest for further information (available on the Student and Legal Affairs intranet page).</w:t>
            </w:r>
          </w:p>
          <w:p w14:paraId="63D618C8" w14:textId="77777777" w:rsidR="00AE0553" w:rsidRPr="008C4FC0" w:rsidRDefault="00AE0553">
            <w:pPr>
              <w:pStyle w:val="TableParagraph"/>
              <w:kinsoku w:val="0"/>
              <w:overflowPunct w:val="0"/>
              <w:spacing w:before="2"/>
              <w:ind w:left="0"/>
              <w:rPr>
                <w:sz w:val="22"/>
                <w:szCs w:val="22"/>
              </w:rPr>
            </w:pPr>
          </w:p>
          <w:p w14:paraId="27819A28" w14:textId="77777777" w:rsidR="00AE0553" w:rsidRPr="008C4FC0" w:rsidRDefault="00AE0553">
            <w:pPr>
              <w:pStyle w:val="TableParagraph"/>
              <w:kinsoku w:val="0"/>
              <w:overflowPunct w:val="0"/>
              <w:rPr>
                <w:b/>
                <w:bCs/>
                <w:sz w:val="22"/>
                <w:szCs w:val="22"/>
              </w:rPr>
            </w:pPr>
            <w:r w:rsidRPr="008C4FC0">
              <w:rPr>
                <w:b/>
                <w:bCs/>
                <w:sz w:val="22"/>
                <w:szCs w:val="22"/>
              </w:rPr>
              <w:t>For</w:t>
            </w:r>
            <w:r w:rsidRPr="008C4FC0">
              <w:rPr>
                <w:b/>
                <w:bCs/>
                <w:spacing w:val="-6"/>
                <w:sz w:val="22"/>
                <w:szCs w:val="22"/>
              </w:rPr>
              <w:t xml:space="preserve"> </w:t>
            </w:r>
            <w:r w:rsidRPr="008C4FC0">
              <w:rPr>
                <w:b/>
                <w:bCs/>
                <w:sz w:val="22"/>
                <w:szCs w:val="22"/>
              </w:rPr>
              <w:t>special</w:t>
            </w:r>
            <w:r w:rsidRPr="008C4FC0">
              <w:rPr>
                <w:b/>
                <w:bCs/>
                <w:spacing w:val="-7"/>
                <w:sz w:val="22"/>
                <w:szCs w:val="22"/>
              </w:rPr>
              <w:t xml:space="preserve"> </w:t>
            </w:r>
            <w:r w:rsidRPr="008C4FC0">
              <w:rPr>
                <w:b/>
                <w:bCs/>
                <w:sz w:val="22"/>
                <w:szCs w:val="22"/>
              </w:rPr>
              <w:t>category</w:t>
            </w:r>
            <w:r w:rsidRPr="008C4FC0">
              <w:rPr>
                <w:b/>
                <w:bCs/>
                <w:spacing w:val="-11"/>
                <w:sz w:val="22"/>
                <w:szCs w:val="22"/>
              </w:rPr>
              <w:t xml:space="preserve"> </w:t>
            </w:r>
            <w:r w:rsidRPr="008C4FC0">
              <w:rPr>
                <w:b/>
                <w:bCs/>
                <w:sz w:val="22"/>
                <w:szCs w:val="22"/>
              </w:rPr>
              <w:t>personal</w:t>
            </w:r>
            <w:r w:rsidRPr="008C4FC0">
              <w:rPr>
                <w:b/>
                <w:bCs/>
                <w:spacing w:val="-5"/>
                <w:sz w:val="22"/>
                <w:szCs w:val="22"/>
              </w:rPr>
              <w:t xml:space="preserve"> </w:t>
            </w:r>
            <w:r w:rsidRPr="008C4FC0">
              <w:rPr>
                <w:b/>
                <w:bCs/>
                <w:sz w:val="22"/>
                <w:szCs w:val="22"/>
              </w:rPr>
              <w:t>data</w:t>
            </w:r>
            <w:r w:rsidRPr="008C4FC0">
              <w:rPr>
                <w:b/>
                <w:bCs/>
                <w:spacing w:val="-6"/>
                <w:sz w:val="22"/>
                <w:szCs w:val="22"/>
              </w:rPr>
              <w:t xml:space="preserve"> </w:t>
            </w:r>
            <w:r w:rsidRPr="008C4FC0">
              <w:rPr>
                <w:b/>
                <w:bCs/>
                <w:sz w:val="22"/>
                <w:szCs w:val="22"/>
              </w:rPr>
              <w:t>and criminal convictions data</w:t>
            </w:r>
          </w:p>
          <w:p w14:paraId="3203C0C8" w14:textId="77777777" w:rsidR="00AE0553" w:rsidRPr="008C4FC0" w:rsidRDefault="00AE0553">
            <w:pPr>
              <w:pStyle w:val="TableParagraph"/>
              <w:kinsoku w:val="0"/>
              <w:overflowPunct w:val="0"/>
              <w:spacing w:line="251" w:lineRule="exact"/>
              <w:rPr>
                <w:b/>
                <w:bCs/>
                <w:i/>
                <w:iCs/>
                <w:spacing w:val="-2"/>
                <w:sz w:val="22"/>
                <w:szCs w:val="22"/>
              </w:rPr>
            </w:pPr>
            <w:r w:rsidRPr="008C4FC0">
              <w:rPr>
                <w:b/>
                <w:bCs/>
                <w:i/>
                <w:iCs/>
                <w:spacing w:val="-2"/>
                <w:sz w:val="22"/>
                <w:szCs w:val="22"/>
              </w:rPr>
              <w:t>Research</w:t>
            </w:r>
          </w:p>
          <w:p w14:paraId="550780BC" w14:textId="77777777" w:rsidR="00AE0553" w:rsidRPr="008C4FC0" w:rsidRDefault="00AE0553">
            <w:pPr>
              <w:pStyle w:val="TableParagraph"/>
              <w:kinsoku w:val="0"/>
              <w:overflowPunct w:val="0"/>
              <w:spacing w:before="1"/>
              <w:rPr>
                <w:spacing w:val="-2"/>
                <w:sz w:val="22"/>
                <w:szCs w:val="22"/>
              </w:rPr>
            </w:pPr>
            <w:r w:rsidRPr="008C4FC0">
              <w:rPr>
                <w:sz w:val="22"/>
                <w:szCs w:val="22"/>
              </w:rPr>
              <w:t>We may process special category data and criminal</w:t>
            </w:r>
            <w:r w:rsidRPr="008C4FC0">
              <w:rPr>
                <w:spacing w:val="-6"/>
                <w:sz w:val="22"/>
                <w:szCs w:val="22"/>
              </w:rPr>
              <w:t xml:space="preserve"> </w:t>
            </w:r>
            <w:r w:rsidRPr="008C4FC0">
              <w:rPr>
                <w:sz w:val="22"/>
                <w:szCs w:val="22"/>
              </w:rPr>
              <w:t>convictions</w:t>
            </w:r>
            <w:r w:rsidRPr="008C4FC0">
              <w:rPr>
                <w:spacing w:val="-5"/>
                <w:sz w:val="22"/>
                <w:szCs w:val="22"/>
              </w:rPr>
              <w:t xml:space="preserve"> </w:t>
            </w:r>
            <w:r w:rsidRPr="008C4FC0">
              <w:rPr>
                <w:sz w:val="22"/>
                <w:szCs w:val="22"/>
              </w:rPr>
              <w:t>data</w:t>
            </w:r>
            <w:r w:rsidRPr="008C4FC0">
              <w:rPr>
                <w:spacing w:val="-10"/>
                <w:sz w:val="22"/>
                <w:szCs w:val="22"/>
              </w:rPr>
              <w:t xml:space="preserve"> </w:t>
            </w:r>
            <w:r w:rsidRPr="008C4FC0">
              <w:rPr>
                <w:sz w:val="22"/>
                <w:szCs w:val="22"/>
              </w:rPr>
              <w:t>for</w:t>
            </w:r>
            <w:r w:rsidRPr="008C4FC0">
              <w:rPr>
                <w:spacing w:val="-7"/>
                <w:sz w:val="22"/>
                <w:szCs w:val="22"/>
              </w:rPr>
              <w:t xml:space="preserve"> </w:t>
            </w:r>
            <w:r w:rsidRPr="008C4FC0">
              <w:rPr>
                <w:sz w:val="22"/>
                <w:szCs w:val="22"/>
              </w:rPr>
              <w:t>the</w:t>
            </w:r>
            <w:r w:rsidRPr="008C4FC0">
              <w:rPr>
                <w:spacing w:val="-6"/>
                <w:sz w:val="22"/>
                <w:szCs w:val="22"/>
              </w:rPr>
              <w:t xml:space="preserve"> </w:t>
            </w:r>
            <w:r w:rsidRPr="008C4FC0">
              <w:rPr>
                <w:sz w:val="22"/>
                <w:szCs w:val="22"/>
              </w:rPr>
              <w:t>purposes</w:t>
            </w:r>
            <w:r w:rsidRPr="008C4FC0">
              <w:rPr>
                <w:spacing w:val="-8"/>
                <w:sz w:val="22"/>
                <w:szCs w:val="22"/>
              </w:rPr>
              <w:t xml:space="preserve"> </w:t>
            </w:r>
            <w:r w:rsidRPr="008C4FC0">
              <w:rPr>
                <w:sz w:val="22"/>
                <w:szCs w:val="22"/>
              </w:rPr>
              <w:t xml:space="preserve">of </w:t>
            </w:r>
            <w:r w:rsidRPr="008C4FC0">
              <w:rPr>
                <w:spacing w:val="-2"/>
                <w:sz w:val="22"/>
                <w:szCs w:val="22"/>
              </w:rPr>
              <w:t>research.</w:t>
            </w:r>
          </w:p>
        </w:tc>
      </w:tr>
    </w:tbl>
    <w:p w14:paraId="607F4D80" w14:textId="77777777" w:rsidR="00AE0553" w:rsidRDefault="00AE0553">
      <w:pPr>
        <w:pStyle w:val="BodyText"/>
        <w:kinsoku w:val="0"/>
        <w:overflowPunct w:val="0"/>
        <w:rPr>
          <w:sz w:val="16"/>
          <w:szCs w:val="16"/>
        </w:rPr>
      </w:pPr>
    </w:p>
    <w:p w14:paraId="0ECD1007" w14:textId="77777777" w:rsidR="00AE0553" w:rsidRDefault="00AE0553">
      <w:pPr>
        <w:pStyle w:val="BodyText"/>
        <w:kinsoku w:val="0"/>
        <w:overflowPunct w:val="0"/>
        <w:spacing w:before="94"/>
        <w:ind w:left="100" w:right="297"/>
        <w:jc w:val="both"/>
      </w:pPr>
      <w:r>
        <w:t>Please</w:t>
      </w:r>
      <w:r>
        <w:rPr>
          <w:spacing w:val="-16"/>
        </w:rPr>
        <w:t xml:space="preserve"> </w:t>
      </w:r>
      <w:r>
        <w:t>note</w:t>
      </w:r>
      <w:r>
        <w:rPr>
          <w:spacing w:val="-15"/>
        </w:rPr>
        <w:t xml:space="preserve"> </w:t>
      </w:r>
      <w:r>
        <w:t>that</w:t>
      </w:r>
      <w:r>
        <w:rPr>
          <w:spacing w:val="-15"/>
        </w:rPr>
        <w:t xml:space="preserve"> </w:t>
      </w:r>
      <w:r>
        <w:t>where</w:t>
      </w:r>
      <w:r>
        <w:rPr>
          <w:spacing w:val="-16"/>
        </w:rPr>
        <w:t xml:space="preserve"> </w:t>
      </w:r>
      <w:r>
        <w:t>the</w:t>
      </w:r>
      <w:r>
        <w:rPr>
          <w:spacing w:val="-15"/>
        </w:rPr>
        <w:t xml:space="preserve"> </w:t>
      </w:r>
      <w:r>
        <w:t>provision</w:t>
      </w:r>
      <w:r>
        <w:rPr>
          <w:spacing w:val="-15"/>
        </w:rPr>
        <w:t xml:space="preserve"> </w:t>
      </w:r>
      <w:r>
        <w:t>of</w:t>
      </w:r>
      <w:r>
        <w:rPr>
          <w:spacing w:val="-11"/>
        </w:rPr>
        <w:t xml:space="preserve"> </w:t>
      </w:r>
      <w:r>
        <w:t>personal</w:t>
      </w:r>
      <w:r>
        <w:rPr>
          <w:spacing w:val="-15"/>
        </w:rPr>
        <w:t xml:space="preserve"> </w:t>
      </w:r>
      <w:r>
        <w:t>data</w:t>
      </w:r>
      <w:r>
        <w:rPr>
          <w:spacing w:val="-15"/>
        </w:rPr>
        <w:t xml:space="preserve"> </w:t>
      </w:r>
      <w:r>
        <w:t>is</w:t>
      </w:r>
      <w:r>
        <w:rPr>
          <w:spacing w:val="-16"/>
        </w:rPr>
        <w:t xml:space="preserve"> </w:t>
      </w:r>
      <w:r>
        <w:t>a</w:t>
      </w:r>
      <w:r>
        <w:rPr>
          <w:spacing w:val="-14"/>
        </w:rPr>
        <w:t xml:space="preserve"> </w:t>
      </w:r>
      <w:r>
        <w:t>statutory</w:t>
      </w:r>
      <w:r>
        <w:rPr>
          <w:spacing w:val="-16"/>
        </w:rPr>
        <w:t xml:space="preserve"> </w:t>
      </w:r>
      <w:r>
        <w:t>or</w:t>
      </w:r>
      <w:r>
        <w:rPr>
          <w:spacing w:val="-12"/>
        </w:rPr>
        <w:t xml:space="preserve"> </w:t>
      </w:r>
      <w:r>
        <w:t>contractual</w:t>
      </w:r>
      <w:r>
        <w:rPr>
          <w:spacing w:val="-15"/>
        </w:rPr>
        <w:t xml:space="preserve"> </w:t>
      </w:r>
      <w:r>
        <w:t>requirement, or a requirement necessary to enter into a contract, and you do not provide us with the personal data required, MU may not be able to process your application or provide you with the programme for which you have applied.</w:t>
      </w:r>
    </w:p>
    <w:p w14:paraId="6BEC9EED" w14:textId="77777777" w:rsidR="00AE0553" w:rsidRDefault="00AE0553">
      <w:pPr>
        <w:pStyle w:val="BodyText"/>
        <w:kinsoku w:val="0"/>
        <w:overflowPunct w:val="0"/>
        <w:spacing w:before="11"/>
        <w:rPr>
          <w:sz w:val="21"/>
          <w:szCs w:val="21"/>
        </w:rPr>
      </w:pPr>
    </w:p>
    <w:p w14:paraId="6F99E7C0" w14:textId="77777777" w:rsidR="00AE0553" w:rsidRDefault="00AE0553">
      <w:pPr>
        <w:pStyle w:val="BodyText"/>
        <w:kinsoku w:val="0"/>
        <w:overflowPunct w:val="0"/>
        <w:ind w:left="100" w:right="299"/>
        <w:jc w:val="both"/>
      </w:pPr>
      <w:r>
        <w:t>We do not generally process your personal data based on your consent (as we can usually rely on another legal basis). Where we do process your personal information based on your consent, you have the right to withdraw your consent at any time. See the "Your Rights" section below.</w:t>
      </w:r>
    </w:p>
    <w:p w14:paraId="7E5CA21D" w14:textId="77777777" w:rsidR="00AE0553" w:rsidRDefault="00AE0553">
      <w:pPr>
        <w:pStyle w:val="BodyText"/>
        <w:kinsoku w:val="0"/>
        <w:overflowPunct w:val="0"/>
        <w:ind w:left="100" w:right="299"/>
        <w:jc w:val="both"/>
        <w:sectPr w:rsidR="00AE0553">
          <w:pgSz w:w="11910" w:h="16840"/>
          <w:pgMar w:top="1400" w:right="1140" w:bottom="1200" w:left="1340" w:header="0" w:footer="1002" w:gutter="0"/>
          <w:cols w:space="720"/>
          <w:noEndnote/>
        </w:sectPr>
      </w:pPr>
    </w:p>
    <w:p w14:paraId="42C42BFE" w14:textId="77777777" w:rsidR="00AE0553" w:rsidRDefault="00AE0553">
      <w:pPr>
        <w:pStyle w:val="Heading1"/>
        <w:kinsoku w:val="0"/>
        <w:overflowPunct w:val="0"/>
        <w:jc w:val="left"/>
        <w:rPr>
          <w:spacing w:val="-2"/>
        </w:rPr>
      </w:pPr>
      <w:r>
        <w:rPr>
          <w:spacing w:val="-2"/>
        </w:rPr>
        <w:lastRenderedPageBreak/>
        <w:t>Students:</w:t>
      </w:r>
    </w:p>
    <w:p w14:paraId="7AD89A0B" w14:textId="77777777" w:rsidR="00AE0553" w:rsidRDefault="00AE0553">
      <w:pPr>
        <w:pStyle w:val="BodyText"/>
        <w:kinsoku w:val="0"/>
        <w:overflowPunct w:val="0"/>
        <w:spacing w:before="1"/>
        <w:rPr>
          <w:b/>
          <w:bCs/>
        </w:rPr>
      </w:pPr>
    </w:p>
    <w:p w14:paraId="629A91FA" w14:textId="77777777" w:rsidR="00AE0553" w:rsidRDefault="00AE0553">
      <w:pPr>
        <w:pStyle w:val="BodyText"/>
        <w:kinsoku w:val="0"/>
        <w:overflowPunct w:val="0"/>
        <w:ind w:left="100"/>
      </w:pPr>
      <w:r>
        <w:t>Your personal</w:t>
      </w:r>
      <w:r>
        <w:rPr>
          <w:spacing w:val="-2"/>
        </w:rPr>
        <w:t xml:space="preserve"> </w:t>
      </w:r>
      <w:r>
        <w:t>data</w:t>
      </w:r>
      <w:r>
        <w:rPr>
          <w:spacing w:val="-6"/>
        </w:rPr>
        <w:t xml:space="preserve"> </w:t>
      </w:r>
      <w:r>
        <w:t>may</w:t>
      </w:r>
      <w:r>
        <w:rPr>
          <w:spacing w:val="-4"/>
        </w:rPr>
        <w:t xml:space="preserve"> </w:t>
      </w:r>
      <w:r>
        <w:t>be</w:t>
      </w:r>
      <w:r>
        <w:rPr>
          <w:spacing w:val="-2"/>
        </w:rPr>
        <w:t xml:space="preserve"> </w:t>
      </w:r>
      <w:r>
        <w:t>disclosed</w:t>
      </w:r>
      <w:r>
        <w:rPr>
          <w:spacing w:val="-2"/>
        </w:rPr>
        <w:t xml:space="preserve"> </w:t>
      </w:r>
      <w:r>
        <w:t>to</w:t>
      </w:r>
      <w:r>
        <w:rPr>
          <w:spacing w:val="-4"/>
        </w:rPr>
        <w:t xml:space="preserve"> </w:t>
      </w:r>
      <w:r>
        <w:t>other</w:t>
      </w:r>
      <w:r>
        <w:rPr>
          <w:spacing w:val="-3"/>
        </w:rPr>
        <w:t xml:space="preserve"> </w:t>
      </w:r>
      <w:r>
        <w:t>organisations</w:t>
      </w:r>
      <w:r>
        <w:rPr>
          <w:spacing w:val="-1"/>
        </w:rPr>
        <w:t xml:space="preserve"> </w:t>
      </w:r>
      <w:r>
        <w:t>as</w:t>
      </w:r>
      <w:r>
        <w:rPr>
          <w:spacing w:val="-4"/>
        </w:rPr>
        <w:t xml:space="preserve"> </w:t>
      </w:r>
      <w:r>
        <w:t>required</w:t>
      </w:r>
      <w:r>
        <w:rPr>
          <w:spacing w:val="-4"/>
        </w:rPr>
        <w:t xml:space="preserve"> </w:t>
      </w:r>
      <w:r>
        <w:t>by</w:t>
      </w:r>
      <w:r>
        <w:rPr>
          <w:spacing w:val="-4"/>
        </w:rPr>
        <w:t xml:space="preserve"> </w:t>
      </w:r>
      <w:r>
        <w:t>law,</w:t>
      </w:r>
      <w:r>
        <w:rPr>
          <w:spacing w:val="-3"/>
        </w:rPr>
        <w:t xml:space="preserve"> </w:t>
      </w:r>
      <w:r>
        <w:t>for</w:t>
      </w:r>
      <w:r>
        <w:rPr>
          <w:spacing w:val="-3"/>
        </w:rPr>
        <w:t xml:space="preserve"> </w:t>
      </w:r>
      <w:r>
        <w:t>crime prevention, investigation or detection purposes or in order to protect your vital interests. Disclosures may also be made by MU as outlined below:</w:t>
      </w:r>
    </w:p>
    <w:p w14:paraId="5EDF18EF" w14:textId="77777777" w:rsidR="00AE0553" w:rsidRDefault="00AE0553">
      <w:pPr>
        <w:pStyle w:val="BodyText"/>
        <w:kinsoku w:val="0"/>
        <w:overflowPunct w:val="0"/>
        <w:spacing w:before="10"/>
        <w:rPr>
          <w:sz w:val="21"/>
          <w:szCs w:val="21"/>
        </w:rPr>
      </w:pPr>
    </w:p>
    <w:p w14:paraId="2FCC5EFE" w14:textId="77777777" w:rsidR="00AE0553" w:rsidRDefault="00AE0553">
      <w:pPr>
        <w:pStyle w:val="ListParagraph"/>
        <w:numPr>
          <w:ilvl w:val="0"/>
          <w:numId w:val="1"/>
        </w:numPr>
        <w:tabs>
          <w:tab w:val="left" w:pos="460"/>
        </w:tabs>
        <w:kinsoku w:val="0"/>
        <w:overflowPunct w:val="0"/>
        <w:ind w:right="297"/>
        <w:jc w:val="both"/>
        <w:rPr>
          <w:sz w:val="22"/>
          <w:szCs w:val="22"/>
        </w:rPr>
      </w:pPr>
      <w:r>
        <w:rPr>
          <w:sz w:val="22"/>
          <w:szCs w:val="22"/>
        </w:rPr>
        <w:t>To the MU Students’ Union to enable it to manage your student union membership. MU Students Union will only use this information for running the Union, for example communications regarding your membership rights, including for example, notice of general meetings, referenda and election of trustees, as well as information about the Union's activities;</w:t>
      </w:r>
    </w:p>
    <w:p w14:paraId="4E650BC4" w14:textId="77777777" w:rsidR="00AE0553" w:rsidRDefault="00AE0553">
      <w:pPr>
        <w:pStyle w:val="BodyText"/>
        <w:kinsoku w:val="0"/>
        <w:overflowPunct w:val="0"/>
        <w:spacing w:before="1"/>
      </w:pPr>
    </w:p>
    <w:p w14:paraId="158141B6" w14:textId="77777777" w:rsidR="00AE0553" w:rsidRDefault="00AE0553">
      <w:pPr>
        <w:pStyle w:val="ListParagraph"/>
        <w:numPr>
          <w:ilvl w:val="0"/>
          <w:numId w:val="1"/>
        </w:numPr>
        <w:tabs>
          <w:tab w:val="left" w:pos="460"/>
        </w:tabs>
        <w:kinsoku w:val="0"/>
        <w:overflowPunct w:val="0"/>
        <w:ind w:right="297"/>
        <w:jc w:val="both"/>
        <w:rPr>
          <w:color w:val="000000"/>
          <w:sz w:val="22"/>
          <w:szCs w:val="22"/>
        </w:rPr>
      </w:pPr>
      <w:r>
        <w:rPr>
          <w:sz w:val="22"/>
          <w:szCs w:val="22"/>
        </w:rPr>
        <w:t>To</w:t>
      </w:r>
      <w:r>
        <w:rPr>
          <w:spacing w:val="-8"/>
          <w:sz w:val="22"/>
          <w:szCs w:val="22"/>
        </w:rPr>
        <w:t xml:space="preserve"> </w:t>
      </w:r>
      <w:r>
        <w:rPr>
          <w:sz w:val="22"/>
          <w:szCs w:val="22"/>
        </w:rPr>
        <w:t>sponsors,</w:t>
      </w:r>
      <w:r>
        <w:rPr>
          <w:spacing w:val="-7"/>
          <w:sz w:val="22"/>
          <w:szCs w:val="22"/>
        </w:rPr>
        <w:t xml:space="preserve"> </w:t>
      </w:r>
      <w:r>
        <w:rPr>
          <w:sz w:val="22"/>
          <w:szCs w:val="22"/>
        </w:rPr>
        <w:t>government</w:t>
      </w:r>
      <w:r>
        <w:rPr>
          <w:spacing w:val="-7"/>
          <w:sz w:val="22"/>
          <w:szCs w:val="22"/>
        </w:rPr>
        <w:t xml:space="preserve"> </w:t>
      </w:r>
      <w:r>
        <w:rPr>
          <w:sz w:val="22"/>
          <w:szCs w:val="22"/>
        </w:rPr>
        <w:t>agencies</w:t>
      </w:r>
      <w:r>
        <w:rPr>
          <w:spacing w:val="-6"/>
          <w:sz w:val="22"/>
          <w:szCs w:val="22"/>
        </w:rPr>
        <w:t xml:space="preserve"> </w:t>
      </w:r>
      <w:r>
        <w:rPr>
          <w:sz w:val="22"/>
          <w:szCs w:val="22"/>
        </w:rPr>
        <w:t>and</w:t>
      </w:r>
      <w:r>
        <w:rPr>
          <w:spacing w:val="-6"/>
          <w:sz w:val="22"/>
          <w:szCs w:val="22"/>
        </w:rPr>
        <w:t xml:space="preserve"> </w:t>
      </w:r>
      <w:r>
        <w:rPr>
          <w:sz w:val="22"/>
          <w:szCs w:val="22"/>
        </w:rPr>
        <w:t>present</w:t>
      </w:r>
      <w:r>
        <w:rPr>
          <w:spacing w:val="-7"/>
          <w:sz w:val="22"/>
          <w:szCs w:val="22"/>
        </w:rPr>
        <w:t xml:space="preserve"> </w:t>
      </w:r>
      <w:r>
        <w:rPr>
          <w:sz w:val="22"/>
          <w:szCs w:val="22"/>
        </w:rPr>
        <w:t>or</w:t>
      </w:r>
      <w:r>
        <w:rPr>
          <w:spacing w:val="-5"/>
          <w:sz w:val="22"/>
          <w:szCs w:val="22"/>
        </w:rPr>
        <w:t xml:space="preserve"> </w:t>
      </w:r>
      <w:r>
        <w:rPr>
          <w:sz w:val="22"/>
          <w:szCs w:val="22"/>
        </w:rPr>
        <w:t>potential</w:t>
      </w:r>
      <w:r>
        <w:rPr>
          <w:spacing w:val="-7"/>
          <w:sz w:val="22"/>
          <w:szCs w:val="22"/>
        </w:rPr>
        <w:t xml:space="preserve"> </w:t>
      </w:r>
      <w:r>
        <w:rPr>
          <w:sz w:val="22"/>
          <w:szCs w:val="22"/>
        </w:rPr>
        <w:t>employers.</w:t>
      </w:r>
      <w:r>
        <w:rPr>
          <w:spacing w:val="-9"/>
          <w:sz w:val="22"/>
          <w:szCs w:val="22"/>
        </w:rPr>
        <w:t xml:space="preserve"> </w:t>
      </w:r>
      <w:r>
        <w:rPr>
          <w:sz w:val="22"/>
          <w:szCs w:val="22"/>
        </w:rPr>
        <w:t>One</w:t>
      </w:r>
      <w:r>
        <w:rPr>
          <w:spacing w:val="-6"/>
          <w:sz w:val="22"/>
          <w:szCs w:val="22"/>
        </w:rPr>
        <w:t xml:space="preserve"> </w:t>
      </w:r>
      <w:r>
        <w:rPr>
          <w:sz w:val="22"/>
          <w:szCs w:val="22"/>
        </w:rPr>
        <w:t>such</w:t>
      </w:r>
      <w:r>
        <w:rPr>
          <w:spacing w:val="-8"/>
          <w:sz w:val="22"/>
          <w:szCs w:val="22"/>
        </w:rPr>
        <w:t xml:space="preserve"> </w:t>
      </w:r>
      <w:r>
        <w:rPr>
          <w:sz w:val="22"/>
          <w:szCs w:val="22"/>
        </w:rPr>
        <w:t>body</w:t>
      </w:r>
      <w:r>
        <w:rPr>
          <w:spacing w:val="-8"/>
          <w:sz w:val="22"/>
          <w:szCs w:val="22"/>
        </w:rPr>
        <w:t xml:space="preserve"> </w:t>
      </w:r>
      <w:r>
        <w:rPr>
          <w:sz w:val="22"/>
          <w:szCs w:val="22"/>
        </w:rPr>
        <w:t xml:space="preserve">is the Higher Education Statistics Agency (HESA); further information about the uses for which HESA processes personal data can be found on the </w:t>
      </w:r>
      <w:hyperlink r:id="rId21" w:history="1">
        <w:r>
          <w:rPr>
            <w:color w:val="3366CC"/>
            <w:sz w:val="22"/>
            <w:szCs w:val="22"/>
            <w:u w:val="single"/>
          </w:rPr>
          <w:t>HESA website</w:t>
        </w:r>
      </w:hyperlink>
      <w:r>
        <w:rPr>
          <w:color w:val="000000"/>
          <w:sz w:val="22"/>
          <w:szCs w:val="22"/>
        </w:rPr>
        <w:t>;</w:t>
      </w:r>
    </w:p>
    <w:p w14:paraId="1AC29EFD" w14:textId="77777777" w:rsidR="00AE0553" w:rsidRDefault="00AE0553">
      <w:pPr>
        <w:pStyle w:val="BodyText"/>
        <w:kinsoku w:val="0"/>
        <w:overflowPunct w:val="0"/>
        <w:spacing w:before="10"/>
        <w:rPr>
          <w:sz w:val="13"/>
          <w:szCs w:val="13"/>
        </w:rPr>
      </w:pPr>
    </w:p>
    <w:p w14:paraId="375A0868" w14:textId="77777777" w:rsidR="00AE0553" w:rsidRDefault="00AE0553">
      <w:pPr>
        <w:pStyle w:val="ListParagraph"/>
        <w:numPr>
          <w:ilvl w:val="0"/>
          <w:numId w:val="1"/>
        </w:numPr>
        <w:tabs>
          <w:tab w:val="left" w:pos="460"/>
        </w:tabs>
        <w:kinsoku w:val="0"/>
        <w:overflowPunct w:val="0"/>
        <w:spacing w:before="94"/>
        <w:ind w:right="296"/>
        <w:jc w:val="both"/>
        <w:rPr>
          <w:color w:val="000000"/>
          <w:sz w:val="22"/>
          <w:szCs w:val="22"/>
        </w:rPr>
      </w:pPr>
      <w:r>
        <w:rPr>
          <w:sz w:val="22"/>
          <w:szCs w:val="22"/>
        </w:rPr>
        <w:t>Your contact details may also be passed to the</w:t>
      </w:r>
      <w:r>
        <w:rPr>
          <w:spacing w:val="-3"/>
          <w:sz w:val="22"/>
          <w:szCs w:val="22"/>
        </w:rPr>
        <w:t xml:space="preserve"> </w:t>
      </w:r>
      <w:hyperlink r:id="rId22" w:history="1">
        <w:r>
          <w:rPr>
            <w:color w:val="3366CC"/>
            <w:sz w:val="22"/>
            <w:szCs w:val="22"/>
            <w:u w:val="single"/>
          </w:rPr>
          <w:t>Office for Students</w:t>
        </w:r>
      </w:hyperlink>
      <w:r>
        <w:rPr>
          <w:color w:val="3366CC"/>
          <w:spacing w:val="-5"/>
          <w:sz w:val="22"/>
          <w:szCs w:val="22"/>
        </w:rPr>
        <w:t xml:space="preserve"> </w:t>
      </w:r>
      <w:r>
        <w:rPr>
          <w:color w:val="000000"/>
          <w:sz w:val="22"/>
          <w:szCs w:val="22"/>
        </w:rPr>
        <w:t>(</w:t>
      </w:r>
      <w:proofErr w:type="spellStart"/>
      <w:r>
        <w:rPr>
          <w:color w:val="000000"/>
          <w:sz w:val="22"/>
          <w:szCs w:val="22"/>
        </w:rPr>
        <w:t>OfS</w:t>
      </w:r>
      <w:proofErr w:type="spellEnd"/>
      <w:r>
        <w:rPr>
          <w:color w:val="000000"/>
          <w:sz w:val="22"/>
          <w:szCs w:val="22"/>
        </w:rPr>
        <w:t>) and its agents, including for the purpose of administering the national student survey;</w:t>
      </w:r>
    </w:p>
    <w:p w14:paraId="140155FA" w14:textId="77777777" w:rsidR="00AE0553" w:rsidRDefault="00AE0553">
      <w:pPr>
        <w:pStyle w:val="BodyText"/>
        <w:kinsoku w:val="0"/>
        <w:overflowPunct w:val="0"/>
      </w:pPr>
    </w:p>
    <w:p w14:paraId="124C0348" w14:textId="77777777" w:rsidR="00AE0553" w:rsidRDefault="00AE0553">
      <w:pPr>
        <w:pStyle w:val="ListParagraph"/>
        <w:numPr>
          <w:ilvl w:val="0"/>
          <w:numId w:val="1"/>
        </w:numPr>
        <w:tabs>
          <w:tab w:val="left" w:pos="460"/>
        </w:tabs>
        <w:kinsoku w:val="0"/>
        <w:overflowPunct w:val="0"/>
        <w:rPr>
          <w:spacing w:val="-2"/>
          <w:sz w:val="22"/>
          <w:szCs w:val="22"/>
        </w:rPr>
      </w:pPr>
      <w:r>
        <w:rPr>
          <w:sz w:val="22"/>
          <w:szCs w:val="22"/>
        </w:rPr>
        <w:t>To</w:t>
      </w:r>
      <w:r>
        <w:rPr>
          <w:spacing w:val="-8"/>
          <w:sz w:val="22"/>
          <w:szCs w:val="22"/>
        </w:rPr>
        <w:t xml:space="preserve"> </w:t>
      </w:r>
      <w:r>
        <w:rPr>
          <w:sz w:val="22"/>
          <w:szCs w:val="22"/>
        </w:rPr>
        <w:t>our</w:t>
      </w:r>
      <w:r>
        <w:rPr>
          <w:spacing w:val="-5"/>
          <w:sz w:val="22"/>
          <w:szCs w:val="22"/>
        </w:rPr>
        <w:t xml:space="preserve"> </w:t>
      </w:r>
      <w:r>
        <w:rPr>
          <w:sz w:val="22"/>
          <w:szCs w:val="22"/>
        </w:rPr>
        <w:t>agents</w:t>
      </w:r>
      <w:r>
        <w:rPr>
          <w:spacing w:val="-7"/>
          <w:sz w:val="22"/>
          <w:szCs w:val="22"/>
        </w:rPr>
        <w:t xml:space="preserve"> </w:t>
      </w:r>
      <w:r>
        <w:rPr>
          <w:sz w:val="22"/>
          <w:szCs w:val="22"/>
        </w:rPr>
        <w:t>for</w:t>
      </w:r>
      <w:r>
        <w:rPr>
          <w:spacing w:val="-5"/>
          <w:sz w:val="22"/>
          <w:szCs w:val="22"/>
        </w:rPr>
        <w:t xml:space="preserve"> </w:t>
      </w:r>
      <w:r>
        <w:rPr>
          <w:sz w:val="22"/>
          <w:szCs w:val="22"/>
        </w:rPr>
        <w:t>the</w:t>
      </w:r>
      <w:r>
        <w:rPr>
          <w:spacing w:val="-5"/>
          <w:sz w:val="22"/>
          <w:szCs w:val="22"/>
        </w:rPr>
        <w:t xml:space="preserve"> </w:t>
      </w:r>
      <w:r>
        <w:rPr>
          <w:sz w:val="22"/>
          <w:szCs w:val="22"/>
        </w:rPr>
        <w:t>purpose</w:t>
      </w:r>
      <w:r>
        <w:rPr>
          <w:spacing w:val="-4"/>
          <w:sz w:val="22"/>
          <w:szCs w:val="22"/>
        </w:rPr>
        <w:t xml:space="preserve"> </w:t>
      </w:r>
      <w:r>
        <w:rPr>
          <w:sz w:val="22"/>
          <w:szCs w:val="22"/>
        </w:rPr>
        <w:t>of</w:t>
      </w:r>
      <w:r>
        <w:rPr>
          <w:spacing w:val="-2"/>
          <w:sz w:val="22"/>
          <w:szCs w:val="22"/>
        </w:rPr>
        <w:t xml:space="preserve"> </w:t>
      </w:r>
      <w:r>
        <w:rPr>
          <w:sz w:val="22"/>
          <w:szCs w:val="22"/>
        </w:rPr>
        <w:t>administering</w:t>
      </w:r>
      <w:r>
        <w:rPr>
          <w:spacing w:val="-1"/>
          <w:sz w:val="22"/>
          <w:szCs w:val="22"/>
        </w:rPr>
        <w:t xml:space="preserve"> </w:t>
      </w:r>
      <w:r>
        <w:rPr>
          <w:sz w:val="22"/>
          <w:szCs w:val="22"/>
        </w:rPr>
        <w:t>our</w:t>
      </w:r>
      <w:r>
        <w:rPr>
          <w:spacing w:val="-2"/>
          <w:sz w:val="22"/>
          <w:szCs w:val="22"/>
        </w:rPr>
        <w:t xml:space="preserve"> </w:t>
      </w:r>
      <w:r>
        <w:rPr>
          <w:sz w:val="22"/>
          <w:szCs w:val="22"/>
        </w:rPr>
        <w:t>own</w:t>
      </w:r>
      <w:r>
        <w:rPr>
          <w:spacing w:val="-3"/>
          <w:sz w:val="22"/>
          <w:szCs w:val="22"/>
        </w:rPr>
        <w:t xml:space="preserve"> </w:t>
      </w:r>
      <w:r>
        <w:rPr>
          <w:spacing w:val="-2"/>
          <w:sz w:val="22"/>
          <w:szCs w:val="22"/>
        </w:rPr>
        <w:t>surveys;</w:t>
      </w:r>
    </w:p>
    <w:p w14:paraId="0926A21F" w14:textId="77777777" w:rsidR="00AE0553" w:rsidRDefault="00AE0553">
      <w:pPr>
        <w:pStyle w:val="BodyText"/>
        <w:kinsoku w:val="0"/>
        <w:overflowPunct w:val="0"/>
      </w:pPr>
    </w:p>
    <w:p w14:paraId="2A26453F" w14:textId="77777777" w:rsidR="00AE0553" w:rsidRDefault="00AE0553">
      <w:pPr>
        <w:pStyle w:val="ListParagraph"/>
        <w:numPr>
          <w:ilvl w:val="0"/>
          <w:numId w:val="1"/>
        </w:numPr>
        <w:tabs>
          <w:tab w:val="left" w:pos="460"/>
        </w:tabs>
        <w:kinsoku w:val="0"/>
        <w:overflowPunct w:val="0"/>
        <w:ind w:right="298"/>
        <w:jc w:val="both"/>
        <w:rPr>
          <w:sz w:val="22"/>
          <w:szCs w:val="22"/>
        </w:rPr>
      </w:pPr>
      <w:r>
        <w:rPr>
          <w:sz w:val="22"/>
          <w:szCs w:val="22"/>
        </w:rPr>
        <w:t>Where a programme of study leads to a qualification recognised by a professional body we will disclose relevant information to that body (e.g. Nursing and Midwifery Council);</w:t>
      </w:r>
    </w:p>
    <w:p w14:paraId="193B4E64" w14:textId="77777777" w:rsidR="00AE0553" w:rsidRDefault="00AE0553">
      <w:pPr>
        <w:pStyle w:val="BodyText"/>
        <w:kinsoku w:val="0"/>
        <w:overflowPunct w:val="0"/>
      </w:pPr>
    </w:p>
    <w:p w14:paraId="133B1744" w14:textId="77777777" w:rsidR="00AE0553" w:rsidRDefault="00AE0553">
      <w:pPr>
        <w:pStyle w:val="ListParagraph"/>
        <w:numPr>
          <w:ilvl w:val="0"/>
          <w:numId w:val="1"/>
        </w:numPr>
        <w:tabs>
          <w:tab w:val="left" w:pos="460"/>
        </w:tabs>
        <w:kinsoku w:val="0"/>
        <w:overflowPunct w:val="0"/>
        <w:ind w:right="297"/>
        <w:jc w:val="both"/>
        <w:rPr>
          <w:spacing w:val="-2"/>
          <w:sz w:val="22"/>
          <w:szCs w:val="22"/>
        </w:rPr>
      </w:pPr>
      <w:r>
        <w:rPr>
          <w:sz w:val="22"/>
          <w:szCs w:val="22"/>
        </w:rPr>
        <w:t xml:space="preserve">Statements of student status will be provided on request to Council Tax Registration </w:t>
      </w:r>
      <w:r>
        <w:rPr>
          <w:spacing w:val="-2"/>
          <w:sz w:val="22"/>
          <w:szCs w:val="22"/>
        </w:rPr>
        <w:t>Officers;</w:t>
      </w:r>
    </w:p>
    <w:p w14:paraId="5CF84360" w14:textId="77777777" w:rsidR="00AE0553" w:rsidRDefault="00AE0553">
      <w:pPr>
        <w:pStyle w:val="BodyText"/>
        <w:kinsoku w:val="0"/>
        <w:overflowPunct w:val="0"/>
        <w:spacing w:before="11"/>
        <w:rPr>
          <w:sz w:val="21"/>
          <w:szCs w:val="21"/>
        </w:rPr>
      </w:pPr>
    </w:p>
    <w:p w14:paraId="3B3D9224" w14:textId="77777777" w:rsidR="00AE0553" w:rsidRDefault="00AE0553">
      <w:pPr>
        <w:pStyle w:val="ListParagraph"/>
        <w:numPr>
          <w:ilvl w:val="0"/>
          <w:numId w:val="1"/>
        </w:numPr>
        <w:tabs>
          <w:tab w:val="left" w:pos="460"/>
        </w:tabs>
        <w:kinsoku w:val="0"/>
        <w:overflowPunct w:val="0"/>
        <w:rPr>
          <w:spacing w:val="-2"/>
          <w:sz w:val="22"/>
          <w:szCs w:val="22"/>
        </w:rPr>
      </w:pPr>
      <w:r>
        <w:rPr>
          <w:sz w:val="22"/>
          <w:szCs w:val="22"/>
        </w:rPr>
        <w:t>To</w:t>
      </w:r>
      <w:r>
        <w:rPr>
          <w:spacing w:val="-5"/>
          <w:sz w:val="22"/>
          <w:szCs w:val="22"/>
        </w:rPr>
        <w:t xml:space="preserve"> </w:t>
      </w:r>
      <w:r>
        <w:rPr>
          <w:sz w:val="22"/>
          <w:szCs w:val="22"/>
        </w:rPr>
        <w:t>the</w:t>
      </w:r>
      <w:r>
        <w:rPr>
          <w:spacing w:val="-4"/>
          <w:sz w:val="22"/>
          <w:szCs w:val="22"/>
        </w:rPr>
        <w:t xml:space="preserve"> </w:t>
      </w:r>
      <w:r>
        <w:rPr>
          <w:sz w:val="22"/>
          <w:szCs w:val="22"/>
        </w:rPr>
        <w:t>Student Loans</w:t>
      </w:r>
      <w:r>
        <w:rPr>
          <w:spacing w:val="-4"/>
          <w:sz w:val="22"/>
          <w:szCs w:val="22"/>
        </w:rPr>
        <w:t xml:space="preserve"> </w:t>
      </w:r>
      <w:r>
        <w:rPr>
          <w:spacing w:val="-2"/>
          <w:sz w:val="22"/>
          <w:szCs w:val="22"/>
        </w:rPr>
        <w:t>Company;</w:t>
      </w:r>
    </w:p>
    <w:p w14:paraId="441C47DE" w14:textId="77777777" w:rsidR="00AE0553" w:rsidRDefault="00AE0553">
      <w:pPr>
        <w:pStyle w:val="BodyText"/>
        <w:kinsoku w:val="0"/>
        <w:overflowPunct w:val="0"/>
      </w:pPr>
    </w:p>
    <w:p w14:paraId="0BFDF2DB" w14:textId="77777777" w:rsidR="00AE0553" w:rsidRDefault="00AE0553">
      <w:pPr>
        <w:pStyle w:val="ListParagraph"/>
        <w:numPr>
          <w:ilvl w:val="0"/>
          <w:numId w:val="1"/>
        </w:numPr>
        <w:tabs>
          <w:tab w:val="left" w:pos="460"/>
        </w:tabs>
        <w:kinsoku w:val="0"/>
        <w:overflowPunct w:val="0"/>
        <w:rPr>
          <w:spacing w:val="-5"/>
          <w:sz w:val="22"/>
          <w:szCs w:val="22"/>
        </w:rPr>
      </w:pPr>
      <w:r>
        <w:rPr>
          <w:sz w:val="22"/>
          <w:szCs w:val="22"/>
        </w:rPr>
        <w:t>To</w:t>
      </w:r>
      <w:r>
        <w:rPr>
          <w:spacing w:val="-6"/>
          <w:sz w:val="22"/>
          <w:szCs w:val="22"/>
        </w:rPr>
        <w:t xml:space="preserve"> </w:t>
      </w:r>
      <w:r>
        <w:rPr>
          <w:sz w:val="22"/>
          <w:szCs w:val="22"/>
        </w:rPr>
        <w:t>debt</w:t>
      </w:r>
      <w:r>
        <w:rPr>
          <w:spacing w:val="-5"/>
          <w:sz w:val="22"/>
          <w:szCs w:val="22"/>
        </w:rPr>
        <w:t xml:space="preserve"> </w:t>
      </w:r>
      <w:r>
        <w:rPr>
          <w:sz w:val="22"/>
          <w:szCs w:val="22"/>
        </w:rPr>
        <w:t>collection</w:t>
      </w:r>
      <w:r>
        <w:rPr>
          <w:spacing w:val="-4"/>
          <w:sz w:val="22"/>
          <w:szCs w:val="22"/>
        </w:rPr>
        <w:t xml:space="preserve"> </w:t>
      </w:r>
      <w:r>
        <w:rPr>
          <w:sz w:val="22"/>
          <w:szCs w:val="22"/>
        </w:rPr>
        <w:t>agencies</w:t>
      </w:r>
      <w:r>
        <w:rPr>
          <w:spacing w:val="-3"/>
          <w:sz w:val="22"/>
          <w:szCs w:val="22"/>
        </w:rPr>
        <w:t xml:space="preserve"> </w:t>
      </w:r>
      <w:r>
        <w:rPr>
          <w:sz w:val="22"/>
          <w:szCs w:val="22"/>
        </w:rPr>
        <w:t>acting</w:t>
      </w:r>
      <w:r>
        <w:rPr>
          <w:spacing w:val="-4"/>
          <w:sz w:val="22"/>
          <w:szCs w:val="22"/>
        </w:rPr>
        <w:t xml:space="preserve"> </w:t>
      </w:r>
      <w:r>
        <w:rPr>
          <w:sz w:val="22"/>
          <w:szCs w:val="22"/>
        </w:rPr>
        <w:t>on</w:t>
      </w:r>
      <w:r>
        <w:rPr>
          <w:spacing w:val="-4"/>
          <w:sz w:val="22"/>
          <w:szCs w:val="22"/>
        </w:rPr>
        <w:t xml:space="preserve"> </w:t>
      </w:r>
      <w:r>
        <w:rPr>
          <w:sz w:val="22"/>
          <w:szCs w:val="22"/>
        </w:rPr>
        <w:t>our</w:t>
      </w:r>
      <w:r>
        <w:rPr>
          <w:spacing w:val="-2"/>
          <w:sz w:val="22"/>
          <w:szCs w:val="22"/>
        </w:rPr>
        <w:t xml:space="preserve"> </w:t>
      </w:r>
      <w:r>
        <w:rPr>
          <w:sz w:val="22"/>
          <w:szCs w:val="22"/>
        </w:rPr>
        <w:t>behalf</w:t>
      </w:r>
      <w:r>
        <w:rPr>
          <w:spacing w:val="-2"/>
          <w:sz w:val="22"/>
          <w:szCs w:val="22"/>
        </w:rPr>
        <w:t xml:space="preserve"> </w:t>
      </w:r>
      <w:r>
        <w:rPr>
          <w:sz w:val="22"/>
          <w:szCs w:val="22"/>
        </w:rPr>
        <w:t>in</w:t>
      </w:r>
      <w:r>
        <w:rPr>
          <w:spacing w:val="-4"/>
          <w:sz w:val="22"/>
          <w:szCs w:val="22"/>
        </w:rPr>
        <w:t xml:space="preserve"> </w:t>
      </w:r>
      <w:r>
        <w:rPr>
          <w:sz w:val="22"/>
          <w:szCs w:val="22"/>
        </w:rPr>
        <w:t>the</w:t>
      </w:r>
      <w:r>
        <w:rPr>
          <w:spacing w:val="-6"/>
          <w:sz w:val="22"/>
          <w:szCs w:val="22"/>
        </w:rPr>
        <w:t xml:space="preserve"> </w:t>
      </w:r>
      <w:r>
        <w:rPr>
          <w:sz w:val="22"/>
          <w:szCs w:val="22"/>
        </w:rPr>
        <w:t>event</w:t>
      </w:r>
      <w:r>
        <w:rPr>
          <w:spacing w:val="-2"/>
          <w:sz w:val="22"/>
          <w:szCs w:val="22"/>
        </w:rPr>
        <w:t xml:space="preserve"> </w:t>
      </w:r>
      <w:r>
        <w:rPr>
          <w:sz w:val="22"/>
          <w:szCs w:val="22"/>
        </w:rPr>
        <w:t>that</w:t>
      </w:r>
      <w:r>
        <w:rPr>
          <w:spacing w:val="-4"/>
          <w:sz w:val="22"/>
          <w:szCs w:val="22"/>
        </w:rPr>
        <w:t xml:space="preserve"> </w:t>
      </w:r>
      <w:r>
        <w:rPr>
          <w:sz w:val="22"/>
          <w:szCs w:val="22"/>
        </w:rPr>
        <w:t>you</w:t>
      </w:r>
      <w:r>
        <w:rPr>
          <w:spacing w:val="-4"/>
          <w:sz w:val="22"/>
          <w:szCs w:val="22"/>
        </w:rPr>
        <w:t xml:space="preserve"> </w:t>
      </w:r>
      <w:r>
        <w:rPr>
          <w:sz w:val="22"/>
          <w:szCs w:val="22"/>
        </w:rPr>
        <w:t>owe</w:t>
      </w:r>
      <w:r>
        <w:rPr>
          <w:spacing w:val="-1"/>
          <w:sz w:val="22"/>
          <w:szCs w:val="22"/>
        </w:rPr>
        <w:t xml:space="preserve"> </w:t>
      </w:r>
      <w:r>
        <w:rPr>
          <w:sz w:val="22"/>
          <w:szCs w:val="22"/>
        </w:rPr>
        <w:t>money</w:t>
      </w:r>
      <w:r>
        <w:rPr>
          <w:spacing w:val="-6"/>
          <w:sz w:val="22"/>
          <w:szCs w:val="22"/>
        </w:rPr>
        <w:t xml:space="preserve"> </w:t>
      </w:r>
      <w:r>
        <w:rPr>
          <w:sz w:val="22"/>
          <w:szCs w:val="22"/>
        </w:rPr>
        <w:t>to</w:t>
      </w:r>
      <w:r>
        <w:rPr>
          <w:spacing w:val="-5"/>
          <w:sz w:val="22"/>
          <w:szCs w:val="22"/>
        </w:rPr>
        <w:t xml:space="preserve"> us;</w:t>
      </w:r>
    </w:p>
    <w:p w14:paraId="285A81EB" w14:textId="77777777" w:rsidR="00AE0553" w:rsidRDefault="00AE0553">
      <w:pPr>
        <w:pStyle w:val="BodyText"/>
        <w:kinsoku w:val="0"/>
        <w:overflowPunct w:val="0"/>
        <w:spacing w:before="1"/>
      </w:pPr>
    </w:p>
    <w:p w14:paraId="3336DD5A" w14:textId="77777777" w:rsidR="00AE0553" w:rsidRDefault="00AE0553">
      <w:pPr>
        <w:pStyle w:val="ListParagraph"/>
        <w:numPr>
          <w:ilvl w:val="0"/>
          <w:numId w:val="1"/>
        </w:numPr>
        <w:tabs>
          <w:tab w:val="left" w:pos="460"/>
        </w:tabs>
        <w:kinsoku w:val="0"/>
        <w:overflowPunct w:val="0"/>
        <w:rPr>
          <w:spacing w:val="-2"/>
          <w:sz w:val="22"/>
          <w:szCs w:val="22"/>
        </w:rPr>
      </w:pPr>
      <w:r>
        <w:rPr>
          <w:sz w:val="22"/>
          <w:szCs w:val="22"/>
        </w:rPr>
        <w:t>Release</w:t>
      </w:r>
      <w:r>
        <w:rPr>
          <w:spacing w:val="-4"/>
          <w:sz w:val="22"/>
          <w:szCs w:val="22"/>
        </w:rPr>
        <w:t xml:space="preserve"> </w:t>
      </w:r>
      <w:r>
        <w:rPr>
          <w:sz w:val="22"/>
          <w:szCs w:val="22"/>
        </w:rPr>
        <w:t>of</w:t>
      </w:r>
      <w:r>
        <w:rPr>
          <w:spacing w:val="-2"/>
          <w:sz w:val="22"/>
          <w:szCs w:val="22"/>
        </w:rPr>
        <w:t xml:space="preserve"> </w:t>
      </w:r>
      <w:r>
        <w:rPr>
          <w:sz w:val="22"/>
          <w:szCs w:val="22"/>
        </w:rPr>
        <w:t>results</w:t>
      </w:r>
      <w:r>
        <w:rPr>
          <w:spacing w:val="-5"/>
          <w:sz w:val="22"/>
          <w:szCs w:val="22"/>
        </w:rPr>
        <w:t xml:space="preserve"> </w:t>
      </w:r>
      <w:r>
        <w:rPr>
          <w:sz w:val="22"/>
          <w:szCs w:val="22"/>
        </w:rPr>
        <w:t>to</w:t>
      </w:r>
      <w:r>
        <w:rPr>
          <w:spacing w:val="-7"/>
          <w:sz w:val="22"/>
          <w:szCs w:val="22"/>
        </w:rPr>
        <w:t xml:space="preserve"> </w:t>
      </w:r>
      <w:r>
        <w:rPr>
          <w:sz w:val="22"/>
          <w:szCs w:val="22"/>
        </w:rPr>
        <w:t>former</w:t>
      </w:r>
      <w:r>
        <w:rPr>
          <w:spacing w:val="-4"/>
          <w:sz w:val="22"/>
          <w:szCs w:val="22"/>
        </w:rPr>
        <w:t xml:space="preserve"> </w:t>
      </w:r>
      <w:r>
        <w:rPr>
          <w:spacing w:val="-2"/>
          <w:sz w:val="22"/>
          <w:szCs w:val="22"/>
        </w:rPr>
        <w:t>schools/colleges;</w:t>
      </w:r>
    </w:p>
    <w:p w14:paraId="5AD69C63" w14:textId="77777777" w:rsidR="00AE0553" w:rsidRDefault="00AE0553">
      <w:pPr>
        <w:pStyle w:val="BodyText"/>
        <w:kinsoku w:val="0"/>
        <w:overflowPunct w:val="0"/>
        <w:spacing w:before="9"/>
        <w:rPr>
          <w:sz w:val="21"/>
          <w:szCs w:val="21"/>
        </w:rPr>
      </w:pPr>
    </w:p>
    <w:p w14:paraId="763A61DF" w14:textId="77777777" w:rsidR="00AE0553" w:rsidRDefault="00AE0553">
      <w:pPr>
        <w:pStyle w:val="ListParagraph"/>
        <w:numPr>
          <w:ilvl w:val="0"/>
          <w:numId w:val="1"/>
        </w:numPr>
        <w:tabs>
          <w:tab w:val="left" w:pos="460"/>
        </w:tabs>
        <w:kinsoku w:val="0"/>
        <w:overflowPunct w:val="0"/>
        <w:ind w:right="301"/>
        <w:jc w:val="both"/>
        <w:rPr>
          <w:sz w:val="22"/>
          <w:szCs w:val="22"/>
        </w:rPr>
      </w:pPr>
      <w:r>
        <w:rPr>
          <w:sz w:val="22"/>
          <w:szCs w:val="22"/>
        </w:rPr>
        <w:t>If</w:t>
      </w:r>
      <w:r>
        <w:rPr>
          <w:spacing w:val="-8"/>
          <w:sz w:val="22"/>
          <w:szCs w:val="22"/>
        </w:rPr>
        <w:t xml:space="preserve"> </w:t>
      </w:r>
      <w:r>
        <w:rPr>
          <w:sz w:val="22"/>
          <w:szCs w:val="22"/>
        </w:rPr>
        <w:t>you</w:t>
      </w:r>
      <w:r>
        <w:rPr>
          <w:spacing w:val="-10"/>
          <w:sz w:val="22"/>
          <w:szCs w:val="22"/>
        </w:rPr>
        <w:t xml:space="preserve"> </w:t>
      </w:r>
      <w:r>
        <w:rPr>
          <w:sz w:val="22"/>
          <w:szCs w:val="22"/>
        </w:rPr>
        <w:t>decide</w:t>
      </w:r>
      <w:r>
        <w:rPr>
          <w:spacing w:val="-12"/>
          <w:sz w:val="22"/>
          <w:szCs w:val="22"/>
        </w:rPr>
        <w:t xml:space="preserve"> </w:t>
      </w:r>
      <w:r>
        <w:rPr>
          <w:sz w:val="22"/>
          <w:szCs w:val="22"/>
        </w:rPr>
        <w:t>to</w:t>
      </w:r>
      <w:r>
        <w:rPr>
          <w:spacing w:val="-12"/>
          <w:sz w:val="22"/>
          <w:szCs w:val="22"/>
        </w:rPr>
        <w:t xml:space="preserve"> </w:t>
      </w:r>
      <w:r>
        <w:rPr>
          <w:sz w:val="22"/>
          <w:szCs w:val="22"/>
        </w:rPr>
        <w:t>make</w:t>
      </w:r>
      <w:r>
        <w:rPr>
          <w:spacing w:val="-12"/>
          <w:sz w:val="22"/>
          <w:szCs w:val="22"/>
        </w:rPr>
        <w:t xml:space="preserve"> </w:t>
      </w:r>
      <w:r>
        <w:rPr>
          <w:sz w:val="22"/>
          <w:szCs w:val="22"/>
        </w:rPr>
        <w:t>on-line</w:t>
      </w:r>
      <w:r>
        <w:rPr>
          <w:spacing w:val="-10"/>
          <w:sz w:val="22"/>
          <w:szCs w:val="22"/>
        </w:rPr>
        <w:t xml:space="preserve"> </w:t>
      </w:r>
      <w:r>
        <w:rPr>
          <w:sz w:val="22"/>
          <w:szCs w:val="22"/>
        </w:rPr>
        <w:t>payments</w:t>
      </w:r>
      <w:r>
        <w:rPr>
          <w:spacing w:val="-12"/>
          <w:sz w:val="22"/>
          <w:szCs w:val="22"/>
        </w:rPr>
        <w:t xml:space="preserve"> </w:t>
      </w:r>
      <w:r>
        <w:rPr>
          <w:sz w:val="22"/>
          <w:szCs w:val="22"/>
        </w:rPr>
        <w:t>to</w:t>
      </w:r>
      <w:r>
        <w:rPr>
          <w:spacing w:val="-12"/>
          <w:sz w:val="22"/>
          <w:szCs w:val="22"/>
        </w:rPr>
        <w:t xml:space="preserve"> </w:t>
      </w:r>
      <w:r>
        <w:rPr>
          <w:sz w:val="22"/>
          <w:szCs w:val="22"/>
        </w:rPr>
        <w:t>us,</w:t>
      </w:r>
      <w:r>
        <w:rPr>
          <w:spacing w:val="-11"/>
          <w:sz w:val="22"/>
          <w:szCs w:val="22"/>
        </w:rPr>
        <w:t xml:space="preserve"> </w:t>
      </w:r>
      <w:r>
        <w:rPr>
          <w:sz w:val="22"/>
          <w:szCs w:val="22"/>
        </w:rPr>
        <w:t>limited</w:t>
      </w:r>
      <w:r>
        <w:rPr>
          <w:spacing w:val="-10"/>
          <w:sz w:val="22"/>
          <w:szCs w:val="22"/>
        </w:rPr>
        <w:t xml:space="preserve"> </w:t>
      </w:r>
      <w:r>
        <w:rPr>
          <w:sz w:val="22"/>
          <w:szCs w:val="22"/>
        </w:rPr>
        <w:t>information</w:t>
      </w:r>
      <w:r>
        <w:rPr>
          <w:spacing w:val="-10"/>
          <w:sz w:val="22"/>
          <w:szCs w:val="22"/>
        </w:rPr>
        <w:t xml:space="preserve"> </w:t>
      </w:r>
      <w:r>
        <w:rPr>
          <w:sz w:val="22"/>
          <w:szCs w:val="22"/>
        </w:rPr>
        <w:t>(date</w:t>
      </w:r>
      <w:r>
        <w:rPr>
          <w:spacing w:val="-12"/>
          <w:sz w:val="22"/>
          <w:szCs w:val="22"/>
        </w:rPr>
        <w:t xml:space="preserve"> </w:t>
      </w:r>
      <w:r>
        <w:rPr>
          <w:sz w:val="22"/>
          <w:szCs w:val="22"/>
        </w:rPr>
        <w:t>of</w:t>
      </w:r>
      <w:r>
        <w:rPr>
          <w:spacing w:val="-8"/>
          <w:sz w:val="22"/>
          <w:szCs w:val="22"/>
        </w:rPr>
        <w:t xml:space="preserve"> </w:t>
      </w:r>
      <w:r>
        <w:rPr>
          <w:sz w:val="22"/>
          <w:szCs w:val="22"/>
        </w:rPr>
        <w:t>birth</w:t>
      </w:r>
      <w:r>
        <w:rPr>
          <w:spacing w:val="-12"/>
          <w:sz w:val="22"/>
          <w:szCs w:val="22"/>
        </w:rPr>
        <w:t xml:space="preserve"> </w:t>
      </w:r>
      <w:r>
        <w:rPr>
          <w:sz w:val="22"/>
          <w:szCs w:val="22"/>
        </w:rPr>
        <w:t>and</w:t>
      </w:r>
      <w:r>
        <w:rPr>
          <w:spacing w:val="-12"/>
          <w:sz w:val="22"/>
          <w:szCs w:val="22"/>
        </w:rPr>
        <w:t xml:space="preserve"> </w:t>
      </w:r>
      <w:r>
        <w:rPr>
          <w:sz w:val="22"/>
          <w:szCs w:val="22"/>
        </w:rPr>
        <w:t>student numbers) may</w:t>
      </w:r>
      <w:r>
        <w:rPr>
          <w:spacing w:val="40"/>
          <w:sz w:val="22"/>
          <w:szCs w:val="22"/>
        </w:rPr>
        <w:t xml:space="preserve"> </w:t>
      </w:r>
      <w:r>
        <w:rPr>
          <w:sz w:val="22"/>
          <w:szCs w:val="22"/>
        </w:rPr>
        <w:t>be disclosed to our service provider for validation purposes;</w:t>
      </w:r>
    </w:p>
    <w:p w14:paraId="38C99508" w14:textId="77777777" w:rsidR="00AE0553" w:rsidRDefault="00AE0553">
      <w:pPr>
        <w:pStyle w:val="BodyText"/>
        <w:kinsoku w:val="0"/>
        <w:overflowPunct w:val="0"/>
        <w:spacing w:before="2"/>
      </w:pPr>
    </w:p>
    <w:p w14:paraId="286738D6" w14:textId="77777777" w:rsidR="00AE0553" w:rsidRDefault="00AE0553">
      <w:pPr>
        <w:pStyle w:val="ListParagraph"/>
        <w:numPr>
          <w:ilvl w:val="0"/>
          <w:numId w:val="1"/>
        </w:numPr>
        <w:tabs>
          <w:tab w:val="left" w:pos="460"/>
        </w:tabs>
        <w:kinsoku w:val="0"/>
        <w:overflowPunct w:val="0"/>
        <w:rPr>
          <w:spacing w:val="-2"/>
          <w:sz w:val="22"/>
          <w:szCs w:val="22"/>
        </w:rPr>
      </w:pPr>
      <w:r>
        <w:rPr>
          <w:sz w:val="22"/>
          <w:szCs w:val="22"/>
        </w:rPr>
        <w:t>To</w:t>
      </w:r>
      <w:r>
        <w:rPr>
          <w:spacing w:val="-8"/>
          <w:sz w:val="22"/>
          <w:szCs w:val="22"/>
        </w:rPr>
        <w:t xml:space="preserve"> </w:t>
      </w:r>
      <w:r>
        <w:rPr>
          <w:sz w:val="22"/>
          <w:szCs w:val="22"/>
        </w:rPr>
        <w:t>the</w:t>
      </w:r>
      <w:r>
        <w:rPr>
          <w:spacing w:val="-5"/>
          <w:sz w:val="22"/>
          <w:szCs w:val="22"/>
        </w:rPr>
        <w:t xml:space="preserve"> </w:t>
      </w:r>
      <w:r>
        <w:rPr>
          <w:sz w:val="22"/>
          <w:szCs w:val="22"/>
        </w:rPr>
        <w:t>Office</w:t>
      </w:r>
      <w:r>
        <w:rPr>
          <w:spacing w:val="-6"/>
          <w:sz w:val="22"/>
          <w:szCs w:val="22"/>
        </w:rPr>
        <w:t xml:space="preserve"> </w:t>
      </w:r>
      <w:r>
        <w:rPr>
          <w:sz w:val="22"/>
          <w:szCs w:val="22"/>
        </w:rPr>
        <w:t>of</w:t>
      </w:r>
      <w:r>
        <w:rPr>
          <w:spacing w:val="-2"/>
          <w:sz w:val="22"/>
          <w:szCs w:val="22"/>
        </w:rPr>
        <w:t xml:space="preserve"> </w:t>
      </w:r>
      <w:r>
        <w:rPr>
          <w:sz w:val="22"/>
          <w:szCs w:val="22"/>
        </w:rPr>
        <w:t>the</w:t>
      </w:r>
      <w:r>
        <w:rPr>
          <w:spacing w:val="-5"/>
          <w:sz w:val="22"/>
          <w:szCs w:val="22"/>
        </w:rPr>
        <w:t xml:space="preserve"> </w:t>
      </w:r>
      <w:r>
        <w:rPr>
          <w:sz w:val="22"/>
          <w:szCs w:val="22"/>
        </w:rPr>
        <w:t>Independent</w:t>
      </w:r>
      <w:r>
        <w:rPr>
          <w:spacing w:val="-2"/>
          <w:sz w:val="22"/>
          <w:szCs w:val="22"/>
        </w:rPr>
        <w:t xml:space="preserve"> </w:t>
      </w:r>
      <w:r>
        <w:rPr>
          <w:sz w:val="22"/>
          <w:szCs w:val="22"/>
        </w:rPr>
        <w:t>Adjudicator</w:t>
      </w:r>
      <w:r>
        <w:rPr>
          <w:spacing w:val="-4"/>
          <w:sz w:val="22"/>
          <w:szCs w:val="22"/>
        </w:rPr>
        <w:t xml:space="preserve"> </w:t>
      </w:r>
      <w:r>
        <w:rPr>
          <w:spacing w:val="-2"/>
          <w:sz w:val="22"/>
          <w:szCs w:val="22"/>
        </w:rPr>
        <w:t>(OIA);</w:t>
      </w:r>
    </w:p>
    <w:p w14:paraId="1AFC36EC" w14:textId="77777777" w:rsidR="00AE0553" w:rsidRDefault="00AE0553">
      <w:pPr>
        <w:pStyle w:val="BodyText"/>
        <w:kinsoku w:val="0"/>
        <w:overflowPunct w:val="0"/>
        <w:spacing w:before="9"/>
        <w:rPr>
          <w:sz w:val="21"/>
          <w:szCs w:val="21"/>
        </w:rPr>
      </w:pPr>
    </w:p>
    <w:p w14:paraId="58D3B2A8" w14:textId="77777777" w:rsidR="00AE0553" w:rsidRDefault="00AE0553">
      <w:pPr>
        <w:pStyle w:val="ListParagraph"/>
        <w:numPr>
          <w:ilvl w:val="0"/>
          <w:numId w:val="1"/>
        </w:numPr>
        <w:tabs>
          <w:tab w:val="left" w:pos="460"/>
        </w:tabs>
        <w:kinsoku w:val="0"/>
        <w:overflowPunct w:val="0"/>
        <w:spacing w:before="1"/>
        <w:rPr>
          <w:spacing w:val="-2"/>
          <w:sz w:val="22"/>
          <w:szCs w:val="22"/>
        </w:rPr>
      </w:pPr>
      <w:r>
        <w:rPr>
          <w:sz w:val="22"/>
          <w:szCs w:val="22"/>
        </w:rPr>
        <w:t>To</w:t>
      </w:r>
      <w:r>
        <w:rPr>
          <w:spacing w:val="-8"/>
          <w:sz w:val="22"/>
          <w:szCs w:val="22"/>
        </w:rPr>
        <w:t xml:space="preserve"> </w:t>
      </w:r>
      <w:r>
        <w:rPr>
          <w:sz w:val="22"/>
          <w:szCs w:val="22"/>
        </w:rPr>
        <w:t>providers</w:t>
      </w:r>
      <w:r>
        <w:rPr>
          <w:spacing w:val="-5"/>
          <w:sz w:val="22"/>
          <w:szCs w:val="22"/>
        </w:rPr>
        <w:t xml:space="preserve"> </w:t>
      </w:r>
      <w:r>
        <w:rPr>
          <w:sz w:val="22"/>
          <w:szCs w:val="22"/>
        </w:rPr>
        <w:t>of</w:t>
      </w:r>
      <w:r>
        <w:rPr>
          <w:spacing w:val="-5"/>
          <w:sz w:val="22"/>
          <w:szCs w:val="22"/>
        </w:rPr>
        <w:t xml:space="preserve"> </w:t>
      </w:r>
      <w:r>
        <w:rPr>
          <w:sz w:val="22"/>
          <w:szCs w:val="22"/>
        </w:rPr>
        <w:t>anti-plagiarism</w:t>
      </w:r>
      <w:r>
        <w:rPr>
          <w:spacing w:val="-6"/>
          <w:sz w:val="22"/>
          <w:szCs w:val="22"/>
        </w:rPr>
        <w:t xml:space="preserve"> </w:t>
      </w:r>
      <w:r>
        <w:rPr>
          <w:spacing w:val="-2"/>
          <w:sz w:val="22"/>
          <w:szCs w:val="22"/>
        </w:rPr>
        <w:t>software;</w:t>
      </w:r>
    </w:p>
    <w:p w14:paraId="4C79B657" w14:textId="77777777" w:rsidR="00AE0553" w:rsidRDefault="00AE0553">
      <w:pPr>
        <w:pStyle w:val="BodyText"/>
        <w:kinsoku w:val="0"/>
        <w:overflowPunct w:val="0"/>
      </w:pPr>
    </w:p>
    <w:p w14:paraId="7455033D" w14:textId="77777777" w:rsidR="00AE0553" w:rsidRDefault="00AE0553">
      <w:pPr>
        <w:pStyle w:val="ListParagraph"/>
        <w:numPr>
          <w:ilvl w:val="0"/>
          <w:numId w:val="1"/>
        </w:numPr>
        <w:tabs>
          <w:tab w:val="left" w:pos="460"/>
        </w:tabs>
        <w:kinsoku w:val="0"/>
        <w:overflowPunct w:val="0"/>
        <w:rPr>
          <w:spacing w:val="-2"/>
          <w:sz w:val="22"/>
          <w:szCs w:val="22"/>
        </w:rPr>
      </w:pPr>
      <w:r>
        <w:rPr>
          <w:sz w:val="22"/>
          <w:szCs w:val="22"/>
        </w:rPr>
        <w:t>To</w:t>
      </w:r>
      <w:r>
        <w:rPr>
          <w:spacing w:val="-8"/>
          <w:sz w:val="22"/>
          <w:szCs w:val="22"/>
        </w:rPr>
        <w:t xml:space="preserve"> </w:t>
      </w:r>
      <w:r>
        <w:rPr>
          <w:sz w:val="22"/>
          <w:szCs w:val="22"/>
        </w:rPr>
        <w:t>NHS</w:t>
      </w:r>
      <w:r>
        <w:rPr>
          <w:spacing w:val="-4"/>
          <w:sz w:val="22"/>
          <w:szCs w:val="22"/>
        </w:rPr>
        <w:t xml:space="preserve"> </w:t>
      </w:r>
      <w:r>
        <w:rPr>
          <w:sz w:val="22"/>
          <w:szCs w:val="22"/>
        </w:rPr>
        <w:t>services,</w:t>
      </w:r>
      <w:r>
        <w:rPr>
          <w:spacing w:val="-2"/>
          <w:sz w:val="22"/>
          <w:szCs w:val="22"/>
        </w:rPr>
        <w:t xml:space="preserve"> </w:t>
      </w:r>
      <w:r>
        <w:rPr>
          <w:sz w:val="22"/>
          <w:szCs w:val="22"/>
        </w:rPr>
        <w:t>where</w:t>
      </w:r>
      <w:r>
        <w:rPr>
          <w:spacing w:val="-6"/>
          <w:sz w:val="22"/>
          <w:szCs w:val="22"/>
        </w:rPr>
        <w:t xml:space="preserve"> </w:t>
      </w:r>
      <w:r>
        <w:rPr>
          <w:sz w:val="22"/>
          <w:szCs w:val="22"/>
        </w:rPr>
        <w:t>necessary</w:t>
      </w:r>
      <w:r>
        <w:rPr>
          <w:spacing w:val="-5"/>
          <w:sz w:val="22"/>
          <w:szCs w:val="22"/>
        </w:rPr>
        <w:t xml:space="preserve"> </w:t>
      </w:r>
      <w:r>
        <w:rPr>
          <w:sz w:val="22"/>
          <w:szCs w:val="22"/>
        </w:rPr>
        <w:t>in</w:t>
      </w:r>
      <w:r>
        <w:rPr>
          <w:spacing w:val="-4"/>
          <w:sz w:val="22"/>
          <w:szCs w:val="22"/>
        </w:rPr>
        <w:t xml:space="preserve"> </w:t>
      </w:r>
      <w:r>
        <w:rPr>
          <w:sz w:val="22"/>
          <w:szCs w:val="22"/>
        </w:rPr>
        <w:t>order</w:t>
      </w:r>
      <w:r>
        <w:rPr>
          <w:spacing w:val="-5"/>
          <w:sz w:val="22"/>
          <w:szCs w:val="22"/>
        </w:rPr>
        <w:t xml:space="preserve"> </w:t>
      </w:r>
      <w:r>
        <w:rPr>
          <w:sz w:val="22"/>
          <w:szCs w:val="22"/>
        </w:rPr>
        <w:t>to</w:t>
      </w:r>
      <w:r>
        <w:rPr>
          <w:spacing w:val="-5"/>
          <w:sz w:val="22"/>
          <w:szCs w:val="22"/>
        </w:rPr>
        <w:t xml:space="preserve"> </w:t>
      </w:r>
      <w:r>
        <w:rPr>
          <w:sz w:val="22"/>
          <w:szCs w:val="22"/>
        </w:rPr>
        <w:t>protect</w:t>
      </w:r>
      <w:r>
        <w:rPr>
          <w:spacing w:val="-4"/>
          <w:sz w:val="22"/>
          <w:szCs w:val="22"/>
        </w:rPr>
        <w:t xml:space="preserve"> </w:t>
      </w:r>
      <w:r>
        <w:rPr>
          <w:sz w:val="22"/>
          <w:szCs w:val="22"/>
        </w:rPr>
        <w:t>your</w:t>
      </w:r>
      <w:r>
        <w:rPr>
          <w:spacing w:val="-2"/>
          <w:sz w:val="22"/>
          <w:szCs w:val="22"/>
        </w:rPr>
        <w:t xml:space="preserve"> </w:t>
      </w:r>
      <w:r>
        <w:rPr>
          <w:sz w:val="22"/>
          <w:szCs w:val="22"/>
        </w:rPr>
        <w:t>health</w:t>
      </w:r>
      <w:r>
        <w:rPr>
          <w:spacing w:val="-6"/>
          <w:sz w:val="22"/>
          <w:szCs w:val="22"/>
        </w:rPr>
        <w:t xml:space="preserve"> </w:t>
      </w:r>
      <w:r>
        <w:rPr>
          <w:sz w:val="22"/>
          <w:szCs w:val="22"/>
        </w:rPr>
        <w:t>and</w:t>
      </w:r>
      <w:r>
        <w:rPr>
          <w:spacing w:val="-3"/>
          <w:sz w:val="22"/>
          <w:szCs w:val="22"/>
        </w:rPr>
        <w:t xml:space="preserve"> </w:t>
      </w:r>
      <w:r>
        <w:rPr>
          <w:spacing w:val="-2"/>
          <w:sz w:val="22"/>
          <w:szCs w:val="22"/>
        </w:rPr>
        <w:t>welfare;</w:t>
      </w:r>
    </w:p>
    <w:p w14:paraId="7C6A40FB" w14:textId="77777777" w:rsidR="00AE0553" w:rsidRDefault="00AE0553">
      <w:pPr>
        <w:pStyle w:val="BodyText"/>
        <w:kinsoku w:val="0"/>
        <w:overflowPunct w:val="0"/>
      </w:pPr>
    </w:p>
    <w:p w14:paraId="134BC6E9" w14:textId="77777777" w:rsidR="00AE0553" w:rsidRDefault="00AE0553">
      <w:pPr>
        <w:pStyle w:val="ListParagraph"/>
        <w:numPr>
          <w:ilvl w:val="0"/>
          <w:numId w:val="1"/>
        </w:numPr>
        <w:tabs>
          <w:tab w:val="left" w:pos="460"/>
        </w:tabs>
        <w:kinsoku w:val="0"/>
        <w:overflowPunct w:val="0"/>
        <w:spacing w:before="1"/>
        <w:ind w:right="297"/>
        <w:jc w:val="both"/>
        <w:rPr>
          <w:sz w:val="22"/>
          <w:szCs w:val="22"/>
        </w:rPr>
      </w:pPr>
      <w:r>
        <w:rPr>
          <w:sz w:val="22"/>
          <w:szCs w:val="22"/>
        </w:rPr>
        <w:t>If</w:t>
      </w:r>
      <w:r>
        <w:rPr>
          <w:spacing w:val="-1"/>
          <w:sz w:val="22"/>
          <w:szCs w:val="22"/>
        </w:rPr>
        <w:t xml:space="preserve"> </w:t>
      </w:r>
      <w:r>
        <w:rPr>
          <w:sz w:val="22"/>
          <w:szCs w:val="22"/>
        </w:rPr>
        <w:t>you</w:t>
      </w:r>
      <w:r>
        <w:rPr>
          <w:spacing w:val="-3"/>
          <w:sz w:val="22"/>
          <w:szCs w:val="22"/>
        </w:rPr>
        <w:t xml:space="preserve"> </w:t>
      </w:r>
      <w:r>
        <w:rPr>
          <w:sz w:val="22"/>
          <w:szCs w:val="22"/>
        </w:rPr>
        <w:t>undertake</w:t>
      </w:r>
      <w:r>
        <w:rPr>
          <w:spacing w:val="-5"/>
          <w:sz w:val="22"/>
          <w:szCs w:val="22"/>
        </w:rPr>
        <w:t xml:space="preserve"> </w:t>
      </w:r>
      <w:r>
        <w:rPr>
          <w:sz w:val="22"/>
          <w:szCs w:val="22"/>
        </w:rPr>
        <w:t>a</w:t>
      </w:r>
      <w:r>
        <w:rPr>
          <w:spacing w:val="-5"/>
          <w:sz w:val="22"/>
          <w:szCs w:val="22"/>
        </w:rPr>
        <w:t xml:space="preserve"> </w:t>
      </w:r>
      <w:r>
        <w:rPr>
          <w:sz w:val="22"/>
          <w:szCs w:val="22"/>
        </w:rPr>
        <w:t>placement</w:t>
      </w:r>
      <w:r>
        <w:rPr>
          <w:spacing w:val="-4"/>
          <w:sz w:val="22"/>
          <w:szCs w:val="22"/>
        </w:rPr>
        <w:t xml:space="preserve"> </w:t>
      </w:r>
      <w:r>
        <w:rPr>
          <w:sz w:val="22"/>
          <w:szCs w:val="22"/>
        </w:rPr>
        <w:t>or</w:t>
      </w:r>
      <w:r>
        <w:rPr>
          <w:spacing w:val="-4"/>
          <w:sz w:val="22"/>
          <w:szCs w:val="22"/>
        </w:rPr>
        <w:t xml:space="preserve"> </w:t>
      </w:r>
      <w:r>
        <w:rPr>
          <w:sz w:val="22"/>
          <w:szCs w:val="22"/>
        </w:rPr>
        <w:t>complete</w:t>
      </w:r>
      <w:r>
        <w:rPr>
          <w:spacing w:val="-5"/>
          <w:sz w:val="22"/>
          <w:szCs w:val="22"/>
        </w:rPr>
        <w:t xml:space="preserve"> </w:t>
      </w:r>
      <w:r>
        <w:rPr>
          <w:sz w:val="22"/>
          <w:szCs w:val="22"/>
        </w:rPr>
        <w:t>a</w:t>
      </w:r>
      <w:r>
        <w:rPr>
          <w:spacing w:val="-5"/>
          <w:sz w:val="22"/>
          <w:szCs w:val="22"/>
        </w:rPr>
        <w:t xml:space="preserve"> </w:t>
      </w:r>
      <w:r>
        <w:rPr>
          <w:sz w:val="22"/>
          <w:szCs w:val="22"/>
        </w:rPr>
        <w:t>period</w:t>
      </w:r>
      <w:r>
        <w:rPr>
          <w:spacing w:val="-3"/>
          <w:sz w:val="22"/>
          <w:szCs w:val="22"/>
        </w:rPr>
        <w:t xml:space="preserve"> </w:t>
      </w:r>
      <w:r>
        <w:rPr>
          <w:sz w:val="22"/>
          <w:szCs w:val="22"/>
        </w:rPr>
        <w:t>of</w:t>
      </w:r>
      <w:r>
        <w:rPr>
          <w:spacing w:val="-4"/>
          <w:sz w:val="22"/>
          <w:szCs w:val="22"/>
        </w:rPr>
        <w:t xml:space="preserve"> </w:t>
      </w:r>
      <w:r>
        <w:rPr>
          <w:sz w:val="22"/>
          <w:szCs w:val="22"/>
        </w:rPr>
        <w:t>study</w:t>
      </w:r>
      <w:r>
        <w:rPr>
          <w:spacing w:val="-7"/>
          <w:sz w:val="22"/>
          <w:szCs w:val="22"/>
        </w:rPr>
        <w:t xml:space="preserve"> </w:t>
      </w:r>
      <w:r>
        <w:rPr>
          <w:sz w:val="22"/>
          <w:szCs w:val="22"/>
        </w:rPr>
        <w:t>with</w:t>
      </w:r>
      <w:r>
        <w:rPr>
          <w:spacing w:val="-3"/>
          <w:sz w:val="22"/>
          <w:szCs w:val="22"/>
        </w:rPr>
        <w:t xml:space="preserve"> </w:t>
      </w:r>
      <w:r>
        <w:rPr>
          <w:sz w:val="22"/>
          <w:szCs w:val="22"/>
        </w:rPr>
        <w:t>a</w:t>
      </w:r>
      <w:r>
        <w:rPr>
          <w:spacing w:val="-5"/>
          <w:sz w:val="22"/>
          <w:szCs w:val="22"/>
        </w:rPr>
        <w:t xml:space="preserve"> </w:t>
      </w:r>
      <w:r>
        <w:rPr>
          <w:sz w:val="22"/>
          <w:szCs w:val="22"/>
        </w:rPr>
        <w:t>third-party</w:t>
      </w:r>
      <w:r>
        <w:rPr>
          <w:spacing w:val="-5"/>
          <w:sz w:val="22"/>
          <w:szCs w:val="22"/>
        </w:rPr>
        <w:t xml:space="preserve"> </w:t>
      </w:r>
      <w:r>
        <w:rPr>
          <w:sz w:val="22"/>
          <w:szCs w:val="22"/>
        </w:rPr>
        <w:t>organisation or institution in</w:t>
      </w:r>
      <w:r>
        <w:rPr>
          <w:spacing w:val="-2"/>
          <w:sz w:val="22"/>
          <w:szCs w:val="22"/>
        </w:rPr>
        <w:t xml:space="preserve"> </w:t>
      </w:r>
      <w:r>
        <w:rPr>
          <w:sz w:val="22"/>
          <w:szCs w:val="22"/>
        </w:rPr>
        <w:t>the</w:t>
      </w:r>
      <w:r>
        <w:rPr>
          <w:spacing w:val="-2"/>
          <w:sz w:val="22"/>
          <w:szCs w:val="22"/>
        </w:rPr>
        <w:t xml:space="preserve"> </w:t>
      </w:r>
      <w:r>
        <w:rPr>
          <w:sz w:val="22"/>
          <w:szCs w:val="22"/>
        </w:rPr>
        <w:t>UK</w:t>
      </w:r>
      <w:r>
        <w:rPr>
          <w:spacing w:val="-2"/>
          <w:sz w:val="22"/>
          <w:szCs w:val="22"/>
        </w:rPr>
        <w:t xml:space="preserve"> </w:t>
      </w:r>
      <w:r>
        <w:rPr>
          <w:sz w:val="22"/>
          <w:szCs w:val="22"/>
        </w:rPr>
        <w:t>or in</w:t>
      </w:r>
      <w:r>
        <w:rPr>
          <w:spacing w:val="-2"/>
          <w:sz w:val="22"/>
          <w:szCs w:val="22"/>
        </w:rPr>
        <w:t xml:space="preserve"> </w:t>
      </w:r>
      <w:r>
        <w:rPr>
          <w:sz w:val="22"/>
          <w:szCs w:val="22"/>
        </w:rPr>
        <w:t>another country, personal data</w:t>
      </w:r>
      <w:r>
        <w:rPr>
          <w:spacing w:val="-4"/>
          <w:sz w:val="22"/>
          <w:szCs w:val="22"/>
        </w:rPr>
        <w:t xml:space="preserve"> </w:t>
      </w:r>
      <w:r>
        <w:rPr>
          <w:sz w:val="22"/>
          <w:szCs w:val="22"/>
        </w:rPr>
        <w:t>relating to</w:t>
      </w:r>
      <w:r>
        <w:rPr>
          <w:spacing w:val="-2"/>
          <w:sz w:val="22"/>
          <w:szCs w:val="22"/>
        </w:rPr>
        <w:t xml:space="preserve"> </w:t>
      </w:r>
      <w:r>
        <w:rPr>
          <w:sz w:val="22"/>
          <w:szCs w:val="22"/>
        </w:rPr>
        <w:t>you</w:t>
      </w:r>
      <w:r>
        <w:rPr>
          <w:spacing w:val="-2"/>
          <w:sz w:val="22"/>
          <w:szCs w:val="22"/>
        </w:rPr>
        <w:t xml:space="preserve"> </w:t>
      </w:r>
      <w:r>
        <w:rPr>
          <w:sz w:val="22"/>
          <w:szCs w:val="22"/>
        </w:rPr>
        <w:t>may</w:t>
      </w:r>
      <w:r>
        <w:rPr>
          <w:spacing w:val="-1"/>
          <w:sz w:val="22"/>
          <w:szCs w:val="22"/>
        </w:rPr>
        <w:t xml:space="preserve"> </w:t>
      </w:r>
      <w:r>
        <w:rPr>
          <w:sz w:val="22"/>
          <w:szCs w:val="22"/>
        </w:rPr>
        <w:t>be</w:t>
      </w:r>
      <w:r>
        <w:rPr>
          <w:spacing w:val="-2"/>
          <w:sz w:val="22"/>
          <w:szCs w:val="22"/>
        </w:rPr>
        <w:t xml:space="preserve"> </w:t>
      </w:r>
      <w:r>
        <w:rPr>
          <w:sz w:val="22"/>
          <w:szCs w:val="22"/>
        </w:rPr>
        <w:t>shared with the partner organisation/institution for the purposes of administering the placement. Special category personal data relating to your health or a disability will not be shared without your express consent unless required by law or in your vital interests in an emergency situation.</w:t>
      </w:r>
    </w:p>
    <w:p w14:paraId="5D1A9782" w14:textId="77777777" w:rsidR="00AE0553" w:rsidRDefault="00AE0553">
      <w:pPr>
        <w:pStyle w:val="BodyText"/>
        <w:kinsoku w:val="0"/>
        <w:overflowPunct w:val="0"/>
      </w:pPr>
    </w:p>
    <w:p w14:paraId="60333F46" w14:textId="77777777" w:rsidR="00AE0553" w:rsidRDefault="00AE0553">
      <w:pPr>
        <w:pStyle w:val="ListParagraph"/>
        <w:numPr>
          <w:ilvl w:val="0"/>
          <w:numId w:val="1"/>
        </w:numPr>
        <w:tabs>
          <w:tab w:val="left" w:pos="460"/>
        </w:tabs>
        <w:kinsoku w:val="0"/>
        <w:overflowPunct w:val="0"/>
        <w:ind w:right="296"/>
        <w:jc w:val="both"/>
        <w:rPr>
          <w:sz w:val="22"/>
          <w:szCs w:val="22"/>
        </w:rPr>
      </w:pPr>
      <w:r>
        <w:rPr>
          <w:sz w:val="22"/>
          <w:szCs w:val="22"/>
        </w:rPr>
        <w:t>We use the services of various external service providers to help us run our university efficiently,</w:t>
      </w:r>
      <w:r>
        <w:rPr>
          <w:spacing w:val="-11"/>
          <w:sz w:val="22"/>
          <w:szCs w:val="22"/>
        </w:rPr>
        <w:t xml:space="preserve"> </w:t>
      </w:r>
      <w:r>
        <w:rPr>
          <w:sz w:val="22"/>
          <w:szCs w:val="22"/>
        </w:rPr>
        <w:t>particularly</w:t>
      </w:r>
      <w:r>
        <w:rPr>
          <w:spacing w:val="-14"/>
          <w:sz w:val="22"/>
          <w:szCs w:val="22"/>
        </w:rPr>
        <w:t xml:space="preserve"> </w:t>
      </w:r>
      <w:r>
        <w:rPr>
          <w:sz w:val="22"/>
          <w:szCs w:val="22"/>
        </w:rPr>
        <w:t>in</w:t>
      </w:r>
      <w:r>
        <w:rPr>
          <w:spacing w:val="-12"/>
          <w:sz w:val="22"/>
          <w:szCs w:val="22"/>
        </w:rPr>
        <w:t xml:space="preserve"> </w:t>
      </w:r>
      <w:r>
        <w:rPr>
          <w:sz w:val="22"/>
          <w:szCs w:val="22"/>
        </w:rPr>
        <w:t>relation</w:t>
      </w:r>
      <w:r>
        <w:rPr>
          <w:spacing w:val="-12"/>
          <w:sz w:val="22"/>
          <w:szCs w:val="22"/>
        </w:rPr>
        <w:t xml:space="preserve"> </w:t>
      </w:r>
      <w:r>
        <w:rPr>
          <w:sz w:val="22"/>
          <w:szCs w:val="22"/>
        </w:rPr>
        <w:t>to</w:t>
      </w:r>
      <w:r>
        <w:rPr>
          <w:spacing w:val="-15"/>
          <w:sz w:val="22"/>
          <w:szCs w:val="22"/>
        </w:rPr>
        <w:t xml:space="preserve"> </w:t>
      </w:r>
      <w:r>
        <w:rPr>
          <w:sz w:val="22"/>
          <w:szCs w:val="22"/>
        </w:rPr>
        <w:t>our</w:t>
      </w:r>
      <w:r>
        <w:rPr>
          <w:spacing w:val="-13"/>
          <w:sz w:val="22"/>
          <w:szCs w:val="22"/>
        </w:rPr>
        <w:t xml:space="preserve"> </w:t>
      </w:r>
      <w:r>
        <w:rPr>
          <w:sz w:val="22"/>
          <w:szCs w:val="22"/>
        </w:rPr>
        <w:t>IT</w:t>
      </w:r>
      <w:r>
        <w:rPr>
          <w:spacing w:val="-12"/>
          <w:sz w:val="22"/>
          <w:szCs w:val="22"/>
        </w:rPr>
        <w:t xml:space="preserve"> </w:t>
      </w:r>
      <w:r>
        <w:rPr>
          <w:sz w:val="22"/>
          <w:szCs w:val="22"/>
        </w:rPr>
        <w:t>systems.</w:t>
      </w:r>
      <w:r>
        <w:rPr>
          <w:spacing w:val="38"/>
          <w:sz w:val="22"/>
          <w:szCs w:val="22"/>
        </w:rPr>
        <w:t xml:space="preserve"> </w:t>
      </w:r>
      <w:r>
        <w:rPr>
          <w:sz w:val="22"/>
          <w:szCs w:val="22"/>
        </w:rPr>
        <w:t>Some</w:t>
      </w:r>
      <w:r>
        <w:rPr>
          <w:spacing w:val="-15"/>
          <w:sz w:val="22"/>
          <w:szCs w:val="22"/>
        </w:rPr>
        <w:t xml:space="preserve"> </w:t>
      </w:r>
      <w:r>
        <w:rPr>
          <w:sz w:val="22"/>
          <w:szCs w:val="22"/>
        </w:rPr>
        <w:t>of</w:t>
      </w:r>
      <w:r>
        <w:rPr>
          <w:spacing w:val="-11"/>
          <w:sz w:val="22"/>
          <w:szCs w:val="22"/>
        </w:rPr>
        <w:t xml:space="preserve"> </w:t>
      </w:r>
      <w:r>
        <w:rPr>
          <w:sz w:val="22"/>
          <w:szCs w:val="22"/>
        </w:rPr>
        <w:t>these</w:t>
      </w:r>
      <w:r>
        <w:rPr>
          <w:spacing w:val="-12"/>
          <w:sz w:val="22"/>
          <w:szCs w:val="22"/>
        </w:rPr>
        <w:t xml:space="preserve"> </w:t>
      </w:r>
      <w:r>
        <w:rPr>
          <w:sz w:val="22"/>
          <w:szCs w:val="22"/>
        </w:rPr>
        <w:t>services</w:t>
      </w:r>
      <w:r>
        <w:rPr>
          <w:spacing w:val="-14"/>
          <w:sz w:val="22"/>
          <w:szCs w:val="22"/>
        </w:rPr>
        <w:t xml:space="preserve"> </w:t>
      </w:r>
      <w:r>
        <w:rPr>
          <w:sz w:val="22"/>
          <w:szCs w:val="22"/>
        </w:rPr>
        <w:t>(such</w:t>
      </w:r>
      <w:r>
        <w:rPr>
          <w:spacing w:val="-15"/>
          <w:sz w:val="22"/>
          <w:szCs w:val="22"/>
        </w:rPr>
        <w:t xml:space="preserve"> </w:t>
      </w:r>
      <w:r>
        <w:rPr>
          <w:sz w:val="22"/>
          <w:szCs w:val="22"/>
        </w:rPr>
        <w:t>as</w:t>
      </w:r>
      <w:r>
        <w:rPr>
          <w:spacing w:val="-12"/>
          <w:sz w:val="22"/>
          <w:szCs w:val="22"/>
        </w:rPr>
        <w:t xml:space="preserve"> </w:t>
      </w:r>
      <w:r>
        <w:rPr>
          <w:sz w:val="22"/>
          <w:szCs w:val="22"/>
        </w:rPr>
        <w:t>email hosting and data backups) involve the service provider holding and using your personal data.</w:t>
      </w:r>
      <w:r>
        <w:rPr>
          <w:spacing w:val="40"/>
          <w:sz w:val="22"/>
          <w:szCs w:val="22"/>
        </w:rPr>
        <w:t xml:space="preserve"> </w:t>
      </w:r>
      <w:r>
        <w:rPr>
          <w:sz w:val="22"/>
          <w:szCs w:val="22"/>
        </w:rPr>
        <w:t>In</w:t>
      </w:r>
      <w:r>
        <w:rPr>
          <w:spacing w:val="-9"/>
          <w:sz w:val="22"/>
          <w:szCs w:val="22"/>
        </w:rPr>
        <w:t xml:space="preserve"> </w:t>
      </w:r>
      <w:r>
        <w:rPr>
          <w:sz w:val="22"/>
          <w:szCs w:val="22"/>
        </w:rPr>
        <w:t>each</w:t>
      </w:r>
      <w:r>
        <w:rPr>
          <w:spacing w:val="-11"/>
          <w:sz w:val="22"/>
          <w:szCs w:val="22"/>
        </w:rPr>
        <w:t xml:space="preserve"> </w:t>
      </w:r>
      <w:r>
        <w:rPr>
          <w:sz w:val="22"/>
          <w:szCs w:val="22"/>
        </w:rPr>
        <w:t>case</w:t>
      </w:r>
      <w:r>
        <w:rPr>
          <w:spacing w:val="-9"/>
          <w:sz w:val="22"/>
          <w:szCs w:val="22"/>
        </w:rPr>
        <w:t xml:space="preserve"> </w:t>
      </w:r>
      <w:r>
        <w:rPr>
          <w:sz w:val="22"/>
          <w:szCs w:val="22"/>
        </w:rPr>
        <w:t>where</w:t>
      </w:r>
      <w:r>
        <w:rPr>
          <w:spacing w:val="-9"/>
          <w:sz w:val="22"/>
          <w:szCs w:val="22"/>
        </w:rPr>
        <w:t xml:space="preserve"> </w:t>
      </w:r>
      <w:r>
        <w:rPr>
          <w:sz w:val="22"/>
          <w:szCs w:val="22"/>
        </w:rPr>
        <w:t>we</w:t>
      </w:r>
      <w:r>
        <w:rPr>
          <w:spacing w:val="-9"/>
          <w:sz w:val="22"/>
          <w:szCs w:val="22"/>
        </w:rPr>
        <w:t xml:space="preserve"> </w:t>
      </w:r>
      <w:r>
        <w:rPr>
          <w:sz w:val="22"/>
          <w:szCs w:val="22"/>
        </w:rPr>
        <w:t>share</w:t>
      </w:r>
      <w:r>
        <w:rPr>
          <w:spacing w:val="-9"/>
          <w:sz w:val="22"/>
          <w:szCs w:val="22"/>
        </w:rPr>
        <w:t xml:space="preserve"> </w:t>
      </w:r>
      <w:r>
        <w:rPr>
          <w:sz w:val="22"/>
          <w:szCs w:val="22"/>
        </w:rPr>
        <w:t>your</w:t>
      </w:r>
      <w:r>
        <w:rPr>
          <w:spacing w:val="-8"/>
          <w:sz w:val="22"/>
          <w:szCs w:val="22"/>
        </w:rPr>
        <w:t xml:space="preserve"> </w:t>
      </w:r>
      <w:r>
        <w:rPr>
          <w:sz w:val="22"/>
          <w:szCs w:val="22"/>
        </w:rPr>
        <w:t>information</w:t>
      </w:r>
      <w:r>
        <w:rPr>
          <w:spacing w:val="-9"/>
          <w:sz w:val="22"/>
          <w:szCs w:val="22"/>
        </w:rPr>
        <w:t xml:space="preserve"> </w:t>
      </w:r>
      <w:r>
        <w:rPr>
          <w:sz w:val="22"/>
          <w:szCs w:val="22"/>
        </w:rPr>
        <w:t>with</w:t>
      </w:r>
      <w:r>
        <w:rPr>
          <w:spacing w:val="-9"/>
          <w:sz w:val="22"/>
          <w:szCs w:val="22"/>
        </w:rPr>
        <w:t xml:space="preserve"> </w:t>
      </w:r>
      <w:r>
        <w:rPr>
          <w:sz w:val="22"/>
          <w:szCs w:val="22"/>
        </w:rPr>
        <w:t>one</w:t>
      </w:r>
      <w:r>
        <w:rPr>
          <w:spacing w:val="-9"/>
          <w:sz w:val="22"/>
          <w:szCs w:val="22"/>
        </w:rPr>
        <w:t xml:space="preserve"> </w:t>
      </w:r>
      <w:r>
        <w:rPr>
          <w:sz w:val="22"/>
          <w:szCs w:val="22"/>
        </w:rPr>
        <w:t>of</w:t>
      </w:r>
      <w:r>
        <w:rPr>
          <w:spacing w:val="-5"/>
          <w:sz w:val="22"/>
          <w:szCs w:val="22"/>
        </w:rPr>
        <w:t xml:space="preserve"> </w:t>
      </w:r>
      <w:r>
        <w:rPr>
          <w:sz w:val="22"/>
          <w:szCs w:val="22"/>
        </w:rPr>
        <w:t>our</w:t>
      </w:r>
      <w:r>
        <w:rPr>
          <w:spacing w:val="-8"/>
          <w:sz w:val="22"/>
          <w:szCs w:val="22"/>
        </w:rPr>
        <w:t xml:space="preserve"> </w:t>
      </w:r>
      <w:r>
        <w:rPr>
          <w:sz w:val="22"/>
          <w:szCs w:val="22"/>
        </w:rPr>
        <w:t>service</w:t>
      </w:r>
      <w:r>
        <w:rPr>
          <w:spacing w:val="-9"/>
          <w:sz w:val="22"/>
          <w:szCs w:val="22"/>
        </w:rPr>
        <w:t xml:space="preserve"> </w:t>
      </w:r>
      <w:r>
        <w:rPr>
          <w:sz w:val="22"/>
          <w:szCs w:val="22"/>
        </w:rPr>
        <w:t>providers,</w:t>
      </w:r>
      <w:r>
        <w:rPr>
          <w:spacing w:val="-7"/>
          <w:sz w:val="22"/>
          <w:szCs w:val="22"/>
        </w:rPr>
        <w:t xml:space="preserve"> </w:t>
      </w:r>
      <w:r>
        <w:rPr>
          <w:sz w:val="22"/>
          <w:szCs w:val="22"/>
        </w:rPr>
        <w:t>the service</w:t>
      </w:r>
      <w:r>
        <w:rPr>
          <w:spacing w:val="-2"/>
          <w:sz w:val="22"/>
          <w:szCs w:val="22"/>
        </w:rPr>
        <w:t xml:space="preserve"> </w:t>
      </w:r>
      <w:r>
        <w:rPr>
          <w:sz w:val="22"/>
          <w:szCs w:val="22"/>
        </w:rPr>
        <w:t>provider is</w:t>
      </w:r>
      <w:r>
        <w:rPr>
          <w:spacing w:val="-6"/>
          <w:sz w:val="22"/>
          <w:szCs w:val="22"/>
        </w:rPr>
        <w:t xml:space="preserve"> </w:t>
      </w:r>
      <w:r>
        <w:rPr>
          <w:sz w:val="22"/>
          <w:szCs w:val="22"/>
        </w:rPr>
        <w:t>required</w:t>
      </w:r>
      <w:r>
        <w:rPr>
          <w:spacing w:val="-4"/>
          <w:sz w:val="22"/>
          <w:szCs w:val="22"/>
        </w:rPr>
        <w:t xml:space="preserve"> </w:t>
      </w:r>
      <w:r>
        <w:rPr>
          <w:sz w:val="22"/>
          <w:szCs w:val="22"/>
        </w:rPr>
        <w:t>to</w:t>
      </w:r>
      <w:r>
        <w:rPr>
          <w:spacing w:val="-4"/>
          <w:sz w:val="22"/>
          <w:szCs w:val="22"/>
        </w:rPr>
        <w:t xml:space="preserve"> </w:t>
      </w:r>
      <w:r>
        <w:rPr>
          <w:sz w:val="22"/>
          <w:szCs w:val="22"/>
        </w:rPr>
        <w:t>keep</w:t>
      </w:r>
      <w:r>
        <w:rPr>
          <w:spacing w:val="-4"/>
          <w:sz w:val="22"/>
          <w:szCs w:val="22"/>
        </w:rPr>
        <w:t xml:space="preserve"> </w:t>
      </w:r>
      <w:r>
        <w:rPr>
          <w:sz w:val="22"/>
          <w:szCs w:val="22"/>
        </w:rPr>
        <w:t>it</w:t>
      </w:r>
      <w:r>
        <w:rPr>
          <w:spacing w:val="-2"/>
          <w:sz w:val="22"/>
          <w:szCs w:val="22"/>
        </w:rPr>
        <w:t xml:space="preserve"> </w:t>
      </w:r>
      <w:r>
        <w:rPr>
          <w:sz w:val="22"/>
          <w:szCs w:val="22"/>
        </w:rPr>
        <w:t>safe</w:t>
      </w:r>
      <w:r>
        <w:rPr>
          <w:spacing w:val="-4"/>
          <w:sz w:val="22"/>
          <w:szCs w:val="22"/>
        </w:rPr>
        <w:t xml:space="preserve"> </w:t>
      </w:r>
      <w:r>
        <w:rPr>
          <w:sz w:val="22"/>
          <w:szCs w:val="22"/>
        </w:rPr>
        <w:t>and</w:t>
      </w:r>
      <w:r>
        <w:rPr>
          <w:spacing w:val="-6"/>
          <w:sz w:val="22"/>
          <w:szCs w:val="22"/>
        </w:rPr>
        <w:t xml:space="preserve"> </w:t>
      </w:r>
      <w:r>
        <w:rPr>
          <w:sz w:val="22"/>
          <w:szCs w:val="22"/>
        </w:rPr>
        <w:t>secure.</w:t>
      </w:r>
      <w:r>
        <w:rPr>
          <w:spacing w:val="-5"/>
          <w:sz w:val="22"/>
          <w:szCs w:val="22"/>
        </w:rPr>
        <w:t xml:space="preserve"> </w:t>
      </w:r>
      <w:r>
        <w:rPr>
          <w:sz w:val="22"/>
          <w:szCs w:val="22"/>
        </w:rPr>
        <w:t>They</w:t>
      </w:r>
      <w:r>
        <w:rPr>
          <w:spacing w:val="-4"/>
          <w:sz w:val="22"/>
          <w:szCs w:val="22"/>
        </w:rPr>
        <w:t xml:space="preserve"> </w:t>
      </w:r>
      <w:r>
        <w:rPr>
          <w:sz w:val="22"/>
          <w:szCs w:val="22"/>
        </w:rPr>
        <w:t>are</w:t>
      </w:r>
      <w:r>
        <w:rPr>
          <w:spacing w:val="-4"/>
          <w:sz w:val="22"/>
          <w:szCs w:val="22"/>
        </w:rPr>
        <w:t xml:space="preserve"> </w:t>
      </w:r>
      <w:r>
        <w:rPr>
          <w:sz w:val="22"/>
          <w:szCs w:val="22"/>
        </w:rPr>
        <w:t>also</w:t>
      </w:r>
      <w:r>
        <w:rPr>
          <w:spacing w:val="-4"/>
          <w:sz w:val="22"/>
          <w:szCs w:val="22"/>
        </w:rPr>
        <w:t xml:space="preserve"> </w:t>
      </w:r>
      <w:r>
        <w:rPr>
          <w:sz w:val="22"/>
          <w:szCs w:val="22"/>
        </w:rPr>
        <w:t>not</w:t>
      </w:r>
      <w:r>
        <w:rPr>
          <w:spacing w:val="-3"/>
          <w:sz w:val="22"/>
          <w:szCs w:val="22"/>
        </w:rPr>
        <w:t xml:space="preserve"> </w:t>
      </w:r>
      <w:r>
        <w:rPr>
          <w:sz w:val="22"/>
          <w:szCs w:val="22"/>
        </w:rPr>
        <w:t>permitted</w:t>
      </w:r>
      <w:r>
        <w:rPr>
          <w:spacing w:val="-4"/>
          <w:sz w:val="22"/>
          <w:szCs w:val="22"/>
        </w:rPr>
        <w:t xml:space="preserve"> </w:t>
      </w:r>
      <w:r>
        <w:rPr>
          <w:sz w:val="22"/>
          <w:szCs w:val="22"/>
        </w:rPr>
        <w:t>to</w:t>
      </w:r>
      <w:r>
        <w:rPr>
          <w:spacing w:val="-4"/>
          <w:sz w:val="22"/>
          <w:szCs w:val="22"/>
        </w:rPr>
        <w:t xml:space="preserve"> </w:t>
      </w:r>
      <w:r>
        <w:rPr>
          <w:sz w:val="22"/>
          <w:szCs w:val="22"/>
        </w:rPr>
        <w:t>use your</w:t>
      </w:r>
      <w:r>
        <w:rPr>
          <w:spacing w:val="-12"/>
          <w:sz w:val="22"/>
          <w:szCs w:val="22"/>
        </w:rPr>
        <w:t xml:space="preserve"> </w:t>
      </w:r>
      <w:r>
        <w:rPr>
          <w:sz w:val="22"/>
          <w:szCs w:val="22"/>
        </w:rPr>
        <w:t>information</w:t>
      </w:r>
      <w:r>
        <w:rPr>
          <w:spacing w:val="-16"/>
          <w:sz w:val="22"/>
          <w:szCs w:val="22"/>
        </w:rPr>
        <w:t xml:space="preserve"> </w:t>
      </w:r>
      <w:r>
        <w:rPr>
          <w:sz w:val="22"/>
          <w:szCs w:val="22"/>
        </w:rPr>
        <w:t>for</w:t>
      </w:r>
      <w:r>
        <w:rPr>
          <w:spacing w:val="-14"/>
          <w:sz w:val="22"/>
          <w:szCs w:val="22"/>
        </w:rPr>
        <w:t xml:space="preserve"> </w:t>
      </w:r>
      <w:r>
        <w:rPr>
          <w:sz w:val="22"/>
          <w:szCs w:val="22"/>
        </w:rPr>
        <w:t>their</w:t>
      </w:r>
      <w:r>
        <w:rPr>
          <w:spacing w:val="-15"/>
          <w:sz w:val="22"/>
          <w:szCs w:val="22"/>
        </w:rPr>
        <w:t xml:space="preserve"> </w:t>
      </w:r>
      <w:r>
        <w:rPr>
          <w:sz w:val="22"/>
          <w:szCs w:val="22"/>
        </w:rPr>
        <w:t>own</w:t>
      </w:r>
      <w:r>
        <w:rPr>
          <w:spacing w:val="-14"/>
          <w:sz w:val="22"/>
          <w:szCs w:val="22"/>
        </w:rPr>
        <w:t xml:space="preserve"> </w:t>
      </w:r>
      <w:r>
        <w:rPr>
          <w:sz w:val="22"/>
          <w:szCs w:val="22"/>
        </w:rPr>
        <w:t>purposes.</w:t>
      </w:r>
      <w:r>
        <w:rPr>
          <w:spacing w:val="31"/>
          <w:sz w:val="22"/>
          <w:szCs w:val="22"/>
        </w:rPr>
        <w:t xml:space="preserve"> </w:t>
      </w:r>
      <w:r>
        <w:rPr>
          <w:sz w:val="22"/>
          <w:szCs w:val="22"/>
        </w:rPr>
        <w:t>We</w:t>
      </w:r>
      <w:r>
        <w:rPr>
          <w:spacing w:val="-16"/>
          <w:sz w:val="22"/>
          <w:szCs w:val="22"/>
        </w:rPr>
        <w:t xml:space="preserve"> </w:t>
      </w:r>
      <w:r>
        <w:rPr>
          <w:sz w:val="22"/>
          <w:szCs w:val="22"/>
        </w:rPr>
        <w:t>include</w:t>
      </w:r>
      <w:r>
        <w:rPr>
          <w:spacing w:val="-13"/>
          <w:sz w:val="22"/>
          <w:szCs w:val="22"/>
        </w:rPr>
        <w:t xml:space="preserve"> </w:t>
      </w:r>
      <w:r>
        <w:rPr>
          <w:sz w:val="22"/>
          <w:szCs w:val="22"/>
        </w:rPr>
        <w:t>in</w:t>
      </w:r>
      <w:r>
        <w:rPr>
          <w:spacing w:val="-14"/>
          <w:sz w:val="22"/>
          <w:szCs w:val="22"/>
        </w:rPr>
        <w:t xml:space="preserve"> </w:t>
      </w:r>
      <w:r>
        <w:rPr>
          <w:sz w:val="22"/>
          <w:szCs w:val="22"/>
        </w:rPr>
        <w:t>our</w:t>
      </w:r>
      <w:r>
        <w:rPr>
          <w:spacing w:val="-12"/>
          <w:sz w:val="22"/>
          <w:szCs w:val="22"/>
        </w:rPr>
        <w:t xml:space="preserve"> </w:t>
      </w:r>
      <w:r>
        <w:rPr>
          <w:sz w:val="22"/>
          <w:szCs w:val="22"/>
        </w:rPr>
        <w:t>contracts</w:t>
      </w:r>
      <w:r>
        <w:rPr>
          <w:spacing w:val="-16"/>
          <w:sz w:val="22"/>
          <w:szCs w:val="22"/>
        </w:rPr>
        <w:t xml:space="preserve"> </w:t>
      </w:r>
      <w:r>
        <w:rPr>
          <w:sz w:val="22"/>
          <w:szCs w:val="22"/>
        </w:rPr>
        <w:t>with</w:t>
      </w:r>
      <w:r>
        <w:rPr>
          <w:spacing w:val="-13"/>
          <w:sz w:val="22"/>
          <w:szCs w:val="22"/>
        </w:rPr>
        <w:t xml:space="preserve"> </w:t>
      </w:r>
      <w:r>
        <w:rPr>
          <w:sz w:val="22"/>
          <w:szCs w:val="22"/>
        </w:rPr>
        <w:t>service</w:t>
      </w:r>
      <w:r>
        <w:rPr>
          <w:spacing w:val="-14"/>
          <w:sz w:val="22"/>
          <w:szCs w:val="22"/>
        </w:rPr>
        <w:t xml:space="preserve"> </w:t>
      </w:r>
      <w:r>
        <w:rPr>
          <w:sz w:val="22"/>
          <w:szCs w:val="22"/>
        </w:rPr>
        <w:t>providers</w:t>
      </w:r>
    </w:p>
    <w:p w14:paraId="290F5399" w14:textId="77777777" w:rsidR="00AE0553" w:rsidRDefault="00AE0553">
      <w:pPr>
        <w:pStyle w:val="ListParagraph"/>
        <w:numPr>
          <w:ilvl w:val="0"/>
          <w:numId w:val="1"/>
        </w:numPr>
        <w:tabs>
          <w:tab w:val="left" w:pos="460"/>
        </w:tabs>
        <w:kinsoku w:val="0"/>
        <w:overflowPunct w:val="0"/>
        <w:ind w:right="296"/>
        <w:jc w:val="both"/>
        <w:rPr>
          <w:sz w:val="22"/>
          <w:szCs w:val="22"/>
        </w:rPr>
        <w:sectPr w:rsidR="00AE0553">
          <w:pgSz w:w="11910" w:h="16840"/>
          <w:pgMar w:top="1340" w:right="1140" w:bottom="1200" w:left="1340" w:header="0" w:footer="1002" w:gutter="0"/>
          <w:cols w:space="720"/>
          <w:noEndnote/>
        </w:sectPr>
      </w:pPr>
    </w:p>
    <w:p w14:paraId="4C06CF07" w14:textId="77777777" w:rsidR="00AE0553" w:rsidRDefault="00AE0553" w:rsidP="00436AFC">
      <w:pPr>
        <w:pStyle w:val="BodyText"/>
        <w:kinsoku w:val="0"/>
        <w:overflowPunct w:val="0"/>
        <w:ind w:left="459" w:right="295"/>
        <w:rPr>
          <w:color w:val="0000FF"/>
          <w:spacing w:val="-2"/>
        </w:rPr>
      </w:pPr>
      <w:r>
        <w:lastRenderedPageBreak/>
        <w:t>data processing clauses where the service providers will be handling any personal data on our behalf in the course of delivering the services that they have been contracted to provide.</w:t>
      </w:r>
      <w:r>
        <w:rPr>
          <w:spacing w:val="75"/>
        </w:rPr>
        <w:t xml:space="preserve"> </w:t>
      </w:r>
      <w:r>
        <w:t>If we use a service provider who will process your personal data on our behalf, in any territory that is not recognised under UK data protection law as having adequate safeguards</w:t>
      </w:r>
      <w:r>
        <w:rPr>
          <w:spacing w:val="31"/>
        </w:rPr>
        <w:t xml:space="preserve"> </w:t>
      </w:r>
      <w:r>
        <w:t>for</w:t>
      </w:r>
      <w:r>
        <w:rPr>
          <w:spacing w:val="35"/>
        </w:rPr>
        <w:t xml:space="preserve"> </w:t>
      </w:r>
      <w:r>
        <w:t>the</w:t>
      </w:r>
      <w:r>
        <w:rPr>
          <w:spacing w:val="33"/>
        </w:rPr>
        <w:t xml:space="preserve"> </w:t>
      </w:r>
      <w:r>
        <w:t>protection</w:t>
      </w:r>
      <w:r>
        <w:rPr>
          <w:spacing w:val="36"/>
        </w:rPr>
        <w:t xml:space="preserve"> </w:t>
      </w:r>
      <w:r>
        <w:t>of</w:t>
      </w:r>
      <w:r>
        <w:rPr>
          <w:spacing w:val="37"/>
        </w:rPr>
        <w:t xml:space="preserve"> </w:t>
      </w:r>
      <w:r>
        <w:t>personal</w:t>
      </w:r>
      <w:r>
        <w:rPr>
          <w:spacing w:val="35"/>
        </w:rPr>
        <w:t xml:space="preserve"> </w:t>
      </w:r>
      <w:r>
        <w:t>data,</w:t>
      </w:r>
      <w:r>
        <w:rPr>
          <w:spacing w:val="32"/>
        </w:rPr>
        <w:t xml:space="preserve"> </w:t>
      </w:r>
      <w:r>
        <w:t>we</w:t>
      </w:r>
      <w:r>
        <w:rPr>
          <w:spacing w:val="38"/>
        </w:rPr>
        <w:t xml:space="preserve"> </w:t>
      </w:r>
      <w:r>
        <w:t>will</w:t>
      </w:r>
      <w:r>
        <w:rPr>
          <w:spacing w:val="35"/>
        </w:rPr>
        <w:t xml:space="preserve"> </w:t>
      </w:r>
      <w:r>
        <w:t>enter</w:t>
      </w:r>
      <w:r>
        <w:rPr>
          <w:spacing w:val="37"/>
        </w:rPr>
        <w:t xml:space="preserve"> </w:t>
      </w:r>
      <w:r>
        <w:t>into</w:t>
      </w:r>
      <w:r>
        <w:rPr>
          <w:spacing w:val="33"/>
        </w:rPr>
        <w:t xml:space="preserve"> </w:t>
      </w:r>
      <w:r>
        <w:t>appropriate</w:t>
      </w:r>
      <w:r>
        <w:rPr>
          <w:spacing w:val="36"/>
        </w:rPr>
        <w:t xml:space="preserve"> </w:t>
      </w:r>
      <w:r>
        <w:t>contract clauses</w:t>
      </w:r>
      <w:r>
        <w:rPr>
          <w:spacing w:val="40"/>
        </w:rPr>
        <w:t xml:space="preserve"> </w:t>
      </w:r>
      <w:r>
        <w:t>relating</w:t>
      </w:r>
      <w:r>
        <w:rPr>
          <w:spacing w:val="68"/>
        </w:rPr>
        <w:t xml:space="preserve"> </w:t>
      </w:r>
      <w:r>
        <w:t>to</w:t>
      </w:r>
      <w:r>
        <w:rPr>
          <w:spacing w:val="40"/>
        </w:rPr>
        <w:t xml:space="preserve"> </w:t>
      </w:r>
      <w:r>
        <w:t>transfers</w:t>
      </w:r>
      <w:r>
        <w:rPr>
          <w:spacing w:val="40"/>
        </w:rPr>
        <w:t xml:space="preserve"> </w:t>
      </w:r>
      <w:r>
        <w:t>of</w:t>
      </w:r>
      <w:r>
        <w:rPr>
          <w:spacing w:val="69"/>
        </w:rPr>
        <w:t xml:space="preserve"> </w:t>
      </w:r>
      <w:r>
        <w:t>personal</w:t>
      </w:r>
      <w:r>
        <w:rPr>
          <w:spacing w:val="40"/>
        </w:rPr>
        <w:t xml:space="preserve"> </w:t>
      </w:r>
      <w:r>
        <w:t>data</w:t>
      </w:r>
      <w:r>
        <w:rPr>
          <w:spacing w:val="40"/>
        </w:rPr>
        <w:t xml:space="preserve"> </w:t>
      </w:r>
      <w:r>
        <w:t>to</w:t>
      </w:r>
      <w:r>
        <w:rPr>
          <w:spacing w:val="40"/>
        </w:rPr>
        <w:t xml:space="preserve"> </w:t>
      </w:r>
      <w:r>
        <w:t>such</w:t>
      </w:r>
      <w:r>
        <w:rPr>
          <w:spacing w:val="40"/>
        </w:rPr>
        <w:t xml:space="preserve"> </w:t>
      </w:r>
      <w:r>
        <w:t>territories.</w:t>
      </w:r>
      <w:r>
        <w:rPr>
          <w:spacing w:val="40"/>
        </w:rPr>
        <w:t xml:space="preserve"> </w:t>
      </w:r>
      <w:r>
        <w:t>ICO</w:t>
      </w:r>
      <w:r>
        <w:rPr>
          <w:spacing w:val="40"/>
        </w:rPr>
        <w:t xml:space="preserve"> </w:t>
      </w:r>
      <w:r>
        <w:t>guidance</w:t>
      </w:r>
      <w:r>
        <w:rPr>
          <w:spacing w:val="40"/>
        </w:rPr>
        <w:t xml:space="preserve"> </w:t>
      </w:r>
      <w:r>
        <w:t>on</w:t>
      </w:r>
      <w:r>
        <w:rPr>
          <w:spacing w:val="40"/>
        </w:rPr>
        <w:t xml:space="preserve"> </w:t>
      </w:r>
      <w:r>
        <w:t>international</w:t>
      </w:r>
      <w:r>
        <w:rPr>
          <w:spacing w:val="40"/>
        </w:rPr>
        <w:t xml:space="preserve"> </w:t>
      </w:r>
      <w:r>
        <w:t>data</w:t>
      </w:r>
      <w:r>
        <w:rPr>
          <w:spacing w:val="40"/>
        </w:rPr>
        <w:t xml:space="preserve"> </w:t>
      </w:r>
      <w:r>
        <w:t>transfers</w:t>
      </w:r>
      <w:r>
        <w:rPr>
          <w:spacing w:val="40"/>
        </w:rPr>
        <w:t xml:space="preserve"> </w:t>
      </w:r>
      <w:r>
        <w:t>can</w:t>
      </w:r>
      <w:r>
        <w:rPr>
          <w:spacing w:val="40"/>
        </w:rPr>
        <w:t xml:space="preserve"> </w:t>
      </w:r>
      <w:r>
        <w:t>be</w:t>
      </w:r>
      <w:r>
        <w:rPr>
          <w:spacing w:val="40"/>
        </w:rPr>
        <w:t xml:space="preserve"> </w:t>
      </w:r>
      <w:r>
        <w:t>found</w:t>
      </w:r>
      <w:r w:rsidR="00E9606F">
        <w:t xml:space="preserve"> on the IC</w:t>
      </w:r>
      <w:r w:rsidR="00436AFC">
        <w:t xml:space="preserve">O </w:t>
      </w:r>
      <w:r w:rsidR="00E9606F">
        <w:t>website</w:t>
      </w:r>
      <w:r w:rsidR="00436AFC">
        <w:t xml:space="preserve"> </w:t>
      </w:r>
      <w:r w:rsidR="00436AFC">
        <w:rPr>
          <w:spacing w:val="40"/>
        </w:rPr>
        <w:t xml:space="preserve">at </w:t>
      </w:r>
      <w:r>
        <w:t>the</w:t>
      </w:r>
      <w:r>
        <w:rPr>
          <w:spacing w:val="40"/>
        </w:rPr>
        <w:t xml:space="preserve"> </w:t>
      </w:r>
      <w:r>
        <w:t>following</w:t>
      </w:r>
      <w:r>
        <w:rPr>
          <w:spacing w:val="40"/>
        </w:rPr>
        <w:t xml:space="preserve"> </w:t>
      </w:r>
      <w:r>
        <w:t>link:</w:t>
      </w:r>
      <w:r>
        <w:rPr>
          <w:spacing w:val="40"/>
        </w:rPr>
        <w:t xml:space="preserve"> </w:t>
      </w:r>
      <w:hyperlink r:id="rId23" w:history="1">
        <w:r>
          <w:rPr>
            <w:color w:val="0000FF"/>
            <w:u w:val="single"/>
          </w:rPr>
          <w:t>https://ico.org.uk/for-</w:t>
        </w:r>
      </w:hyperlink>
      <w:r>
        <w:rPr>
          <w:color w:val="0000FF"/>
          <w:spacing w:val="40"/>
        </w:rPr>
        <w:t xml:space="preserve"> </w:t>
      </w:r>
      <w:hyperlink r:id="rId24" w:history="1">
        <w:r>
          <w:rPr>
            <w:color w:val="0000FF"/>
            <w:spacing w:val="-2"/>
            <w:u w:val="single"/>
          </w:rPr>
          <w:t>organisations/guide-to-data-protection/guide-to-the-general-data-protection-regulation-</w:t>
        </w:r>
      </w:hyperlink>
      <w:r>
        <w:rPr>
          <w:color w:val="0000FF"/>
          <w:spacing w:val="-2"/>
        </w:rPr>
        <w:t xml:space="preserve"> </w:t>
      </w:r>
      <w:hyperlink r:id="rId25" w:history="1">
        <w:proofErr w:type="spellStart"/>
        <w:r>
          <w:rPr>
            <w:color w:val="0000FF"/>
            <w:spacing w:val="-2"/>
            <w:u w:val="single"/>
          </w:rPr>
          <w:t>gdpr</w:t>
        </w:r>
        <w:proofErr w:type="spellEnd"/>
        <w:r>
          <w:rPr>
            <w:color w:val="0000FF"/>
            <w:spacing w:val="-2"/>
            <w:u w:val="single"/>
          </w:rPr>
          <w:t>/international-transfers-after-</w:t>
        </w:r>
        <w:proofErr w:type="spellStart"/>
        <w:r>
          <w:rPr>
            <w:color w:val="0000FF"/>
            <w:spacing w:val="-2"/>
            <w:u w:val="single"/>
          </w:rPr>
          <w:t>uk</w:t>
        </w:r>
        <w:proofErr w:type="spellEnd"/>
        <w:r>
          <w:rPr>
            <w:color w:val="0000FF"/>
            <w:spacing w:val="-2"/>
            <w:u w:val="single"/>
          </w:rPr>
          <w:t>-exit/</w:t>
        </w:r>
      </w:hyperlink>
    </w:p>
    <w:p w14:paraId="3C410D18" w14:textId="77777777" w:rsidR="00AE0553" w:rsidRDefault="00AE0553">
      <w:pPr>
        <w:pStyle w:val="BodyText"/>
        <w:kinsoku w:val="0"/>
        <w:overflowPunct w:val="0"/>
        <w:rPr>
          <w:sz w:val="20"/>
          <w:szCs w:val="20"/>
        </w:rPr>
      </w:pPr>
    </w:p>
    <w:p w14:paraId="26A02B7C" w14:textId="77777777" w:rsidR="00AE0553" w:rsidRDefault="00AE0553">
      <w:pPr>
        <w:pStyle w:val="BodyText"/>
        <w:kinsoku w:val="0"/>
        <w:overflowPunct w:val="0"/>
        <w:spacing w:before="9"/>
        <w:rPr>
          <w:sz w:val="15"/>
          <w:szCs w:val="15"/>
        </w:rPr>
      </w:pPr>
    </w:p>
    <w:p w14:paraId="69B0FEC0" w14:textId="77777777" w:rsidR="00AE0553" w:rsidRDefault="00AE0553">
      <w:pPr>
        <w:pStyle w:val="BodyText"/>
        <w:kinsoku w:val="0"/>
        <w:overflowPunct w:val="0"/>
        <w:spacing w:before="94"/>
        <w:ind w:left="100"/>
        <w:rPr>
          <w:spacing w:val="-2"/>
        </w:rPr>
      </w:pPr>
      <w:r>
        <w:t>And</w:t>
      </w:r>
      <w:r>
        <w:rPr>
          <w:spacing w:val="-5"/>
        </w:rPr>
        <w:t xml:space="preserve"> </w:t>
      </w:r>
      <w:r>
        <w:t>if</w:t>
      </w:r>
      <w:r>
        <w:rPr>
          <w:spacing w:val="-1"/>
        </w:rPr>
        <w:t xml:space="preserve"> </w:t>
      </w:r>
      <w:r>
        <w:t>you</w:t>
      </w:r>
      <w:r>
        <w:rPr>
          <w:spacing w:val="-4"/>
        </w:rPr>
        <w:t xml:space="preserve"> </w:t>
      </w:r>
      <w:r>
        <w:t>are</w:t>
      </w:r>
      <w:r>
        <w:rPr>
          <w:spacing w:val="-6"/>
        </w:rPr>
        <w:t xml:space="preserve"> </w:t>
      </w:r>
      <w:r>
        <w:t>an</w:t>
      </w:r>
      <w:r>
        <w:rPr>
          <w:spacing w:val="-5"/>
        </w:rPr>
        <w:t xml:space="preserve"> </w:t>
      </w:r>
      <w:r>
        <w:t>Undergraduate</w:t>
      </w:r>
      <w:r>
        <w:rPr>
          <w:spacing w:val="-6"/>
        </w:rPr>
        <w:t xml:space="preserve"> </w:t>
      </w:r>
      <w:r>
        <w:t>Degree</w:t>
      </w:r>
      <w:r>
        <w:rPr>
          <w:spacing w:val="-4"/>
        </w:rPr>
        <w:t xml:space="preserve"> </w:t>
      </w:r>
      <w:r>
        <w:rPr>
          <w:spacing w:val="-2"/>
        </w:rPr>
        <w:t>Student</w:t>
      </w:r>
    </w:p>
    <w:p w14:paraId="4629E943" w14:textId="77777777" w:rsidR="00AE0553" w:rsidRDefault="00AE0553">
      <w:pPr>
        <w:pStyle w:val="BodyText"/>
        <w:kinsoku w:val="0"/>
        <w:overflowPunct w:val="0"/>
      </w:pPr>
    </w:p>
    <w:p w14:paraId="50E67D31" w14:textId="77777777" w:rsidR="00AE0553" w:rsidRDefault="00AE0553">
      <w:pPr>
        <w:pStyle w:val="ListParagraph"/>
        <w:numPr>
          <w:ilvl w:val="0"/>
          <w:numId w:val="1"/>
        </w:numPr>
        <w:tabs>
          <w:tab w:val="left" w:pos="460"/>
        </w:tabs>
        <w:kinsoku w:val="0"/>
        <w:overflowPunct w:val="0"/>
        <w:ind w:right="302"/>
        <w:rPr>
          <w:spacing w:val="-2"/>
          <w:sz w:val="22"/>
          <w:szCs w:val="22"/>
        </w:rPr>
      </w:pPr>
      <w:r>
        <w:rPr>
          <w:sz w:val="22"/>
          <w:szCs w:val="22"/>
        </w:rPr>
        <w:t>To</w:t>
      </w:r>
      <w:r>
        <w:rPr>
          <w:spacing w:val="-11"/>
          <w:sz w:val="22"/>
          <w:szCs w:val="22"/>
        </w:rPr>
        <w:t xml:space="preserve"> </w:t>
      </w:r>
      <w:proofErr w:type="spellStart"/>
      <w:r>
        <w:rPr>
          <w:sz w:val="22"/>
          <w:szCs w:val="22"/>
        </w:rPr>
        <w:t>GradIntel</w:t>
      </w:r>
      <w:proofErr w:type="spellEnd"/>
      <w:r>
        <w:rPr>
          <w:sz w:val="22"/>
          <w:szCs w:val="22"/>
        </w:rPr>
        <w:t>,</w:t>
      </w:r>
      <w:r>
        <w:rPr>
          <w:spacing w:val="-10"/>
          <w:sz w:val="22"/>
          <w:szCs w:val="22"/>
        </w:rPr>
        <w:t xml:space="preserve"> </w:t>
      </w:r>
      <w:r>
        <w:rPr>
          <w:sz w:val="22"/>
          <w:szCs w:val="22"/>
        </w:rPr>
        <w:t>the</w:t>
      </w:r>
      <w:r>
        <w:rPr>
          <w:spacing w:val="-9"/>
          <w:sz w:val="22"/>
          <w:szCs w:val="22"/>
        </w:rPr>
        <w:t xml:space="preserve"> </w:t>
      </w:r>
      <w:r>
        <w:rPr>
          <w:sz w:val="22"/>
          <w:szCs w:val="22"/>
        </w:rPr>
        <w:t>service</w:t>
      </w:r>
      <w:r>
        <w:rPr>
          <w:spacing w:val="-9"/>
          <w:sz w:val="22"/>
          <w:szCs w:val="22"/>
        </w:rPr>
        <w:t xml:space="preserve"> </w:t>
      </w:r>
      <w:r>
        <w:rPr>
          <w:sz w:val="22"/>
          <w:szCs w:val="22"/>
        </w:rPr>
        <w:t>through</w:t>
      </w:r>
      <w:r>
        <w:rPr>
          <w:spacing w:val="-9"/>
          <w:sz w:val="22"/>
          <w:szCs w:val="22"/>
        </w:rPr>
        <w:t xml:space="preserve"> </w:t>
      </w:r>
      <w:r>
        <w:rPr>
          <w:sz w:val="22"/>
          <w:szCs w:val="22"/>
        </w:rPr>
        <w:t>which</w:t>
      </w:r>
      <w:r>
        <w:rPr>
          <w:spacing w:val="-7"/>
          <w:sz w:val="22"/>
          <w:szCs w:val="22"/>
        </w:rPr>
        <w:t xml:space="preserve"> </w:t>
      </w:r>
      <w:r>
        <w:rPr>
          <w:sz w:val="22"/>
          <w:szCs w:val="22"/>
        </w:rPr>
        <w:t>the</w:t>
      </w:r>
      <w:r>
        <w:rPr>
          <w:spacing w:val="-9"/>
          <w:sz w:val="22"/>
          <w:szCs w:val="22"/>
        </w:rPr>
        <w:t xml:space="preserve"> </w:t>
      </w:r>
      <w:r>
        <w:rPr>
          <w:sz w:val="22"/>
          <w:szCs w:val="22"/>
        </w:rPr>
        <w:t>Higher</w:t>
      </w:r>
      <w:r>
        <w:rPr>
          <w:spacing w:val="-8"/>
          <w:sz w:val="22"/>
          <w:szCs w:val="22"/>
        </w:rPr>
        <w:t xml:space="preserve"> </w:t>
      </w:r>
      <w:r>
        <w:rPr>
          <w:sz w:val="22"/>
          <w:szCs w:val="22"/>
        </w:rPr>
        <w:t>Education</w:t>
      </w:r>
      <w:r>
        <w:rPr>
          <w:spacing w:val="-9"/>
          <w:sz w:val="22"/>
          <w:szCs w:val="22"/>
        </w:rPr>
        <w:t xml:space="preserve"> </w:t>
      </w:r>
      <w:r>
        <w:rPr>
          <w:sz w:val="22"/>
          <w:szCs w:val="22"/>
        </w:rPr>
        <w:t>Achievement</w:t>
      </w:r>
      <w:r>
        <w:rPr>
          <w:spacing w:val="-10"/>
          <w:sz w:val="22"/>
          <w:szCs w:val="22"/>
        </w:rPr>
        <w:t xml:space="preserve"> </w:t>
      </w:r>
      <w:r>
        <w:rPr>
          <w:sz w:val="22"/>
          <w:szCs w:val="22"/>
        </w:rPr>
        <w:t>Record</w:t>
      </w:r>
      <w:r>
        <w:rPr>
          <w:spacing w:val="-7"/>
          <w:sz w:val="22"/>
          <w:szCs w:val="22"/>
        </w:rPr>
        <w:t xml:space="preserve"> </w:t>
      </w:r>
      <w:r>
        <w:rPr>
          <w:sz w:val="22"/>
          <w:szCs w:val="22"/>
        </w:rPr>
        <w:t>will</w:t>
      </w:r>
      <w:r>
        <w:rPr>
          <w:spacing w:val="-7"/>
          <w:sz w:val="22"/>
          <w:szCs w:val="22"/>
        </w:rPr>
        <w:t xml:space="preserve"> </w:t>
      </w:r>
      <w:r>
        <w:rPr>
          <w:sz w:val="22"/>
          <w:szCs w:val="22"/>
        </w:rPr>
        <w:t xml:space="preserve">be </w:t>
      </w:r>
      <w:r>
        <w:rPr>
          <w:spacing w:val="-2"/>
          <w:sz w:val="22"/>
          <w:szCs w:val="22"/>
        </w:rPr>
        <w:t>delivered;</w:t>
      </w:r>
    </w:p>
    <w:p w14:paraId="355D9013" w14:textId="77777777" w:rsidR="00AE0553" w:rsidRDefault="00AE0553">
      <w:pPr>
        <w:pStyle w:val="BodyText"/>
        <w:kinsoku w:val="0"/>
        <w:overflowPunct w:val="0"/>
        <w:spacing w:before="2"/>
      </w:pPr>
    </w:p>
    <w:p w14:paraId="616D097C" w14:textId="77777777" w:rsidR="00AE0553" w:rsidRDefault="00AE0553">
      <w:pPr>
        <w:pStyle w:val="ListParagraph"/>
        <w:numPr>
          <w:ilvl w:val="0"/>
          <w:numId w:val="1"/>
        </w:numPr>
        <w:tabs>
          <w:tab w:val="left" w:pos="460"/>
        </w:tabs>
        <w:kinsoku w:val="0"/>
        <w:overflowPunct w:val="0"/>
        <w:spacing w:line="252" w:lineRule="exact"/>
        <w:rPr>
          <w:spacing w:val="-2"/>
          <w:sz w:val="22"/>
          <w:szCs w:val="22"/>
        </w:rPr>
      </w:pPr>
      <w:r>
        <w:rPr>
          <w:sz w:val="22"/>
          <w:szCs w:val="22"/>
        </w:rPr>
        <w:t>If</w:t>
      </w:r>
      <w:r>
        <w:rPr>
          <w:spacing w:val="-18"/>
          <w:sz w:val="22"/>
          <w:szCs w:val="22"/>
        </w:rPr>
        <w:t xml:space="preserve"> </w:t>
      </w:r>
      <w:r>
        <w:rPr>
          <w:sz w:val="22"/>
          <w:szCs w:val="22"/>
        </w:rPr>
        <w:t>you</w:t>
      </w:r>
      <w:r>
        <w:rPr>
          <w:spacing w:val="-15"/>
          <w:sz w:val="22"/>
          <w:szCs w:val="22"/>
        </w:rPr>
        <w:t xml:space="preserve"> </w:t>
      </w:r>
      <w:r>
        <w:rPr>
          <w:sz w:val="22"/>
          <w:szCs w:val="22"/>
        </w:rPr>
        <w:t>do</w:t>
      </w:r>
      <w:r>
        <w:rPr>
          <w:spacing w:val="-15"/>
          <w:sz w:val="22"/>
          <w:szCs w:val="22"/>
        </w:rPr>
        <w:t xml:space="preserve"> </w:t>
      </w:r>
      <w:r>
        <w:rPr>
          <w:sz w:val="22"/>
          <w:szCs w:val="22"/>
        </w:rPr>
        <w:t>not</w:t>
      </w:r>
      <w:r>
        <w:rPr>
          <w:spacing w:val="-16"/>
          <w:sz w:val="22"/>
          <w:szCs w:val="22"/>
        </w:rPr>
        <w:t xml:space="preserve"> </w:t>
      </w:r>
      <w:r>
        <w:rPr>
          <w:sz w:val="22"/>
          <w:szCs w:val="22"/>
        </w:rPr>
        <w:t>complete</w:t>
      </w:r>
      <w:r>
        <w:rPr>
          <w:spacing w:val="-15"/>
          <w:sz w:val="22"/>
          <w:szCs w:val="22"/>
        </w:rPr>
        <w:t xml:space="preserve"> </w:t>
      </w:r>
      <w:r>
        <w:rPr>
          <w:sz w:val="22"/>
          <w:szCs w:val="22"/>
        </w:rPr>
        <w:t>your</w:t>
      </w:r>
      <w:r>
        <w:rPr>
          <w:spacing w:val="-12"/>
          <w:sz w:val="22"/>
          <w:szCs w:val="22"/>
        </w:rPr>
        <w:t xml:space="preserve"> </w:t>
      </w:r>
      <w:r>
        <w:rPr>
          <w:sz w:val="22"/>
          <w:szCs w:val="22"/>
        </w:rPr>
        <w:t>programme,</w:t>
      </w:r>
      <w:r>
        <w:rPr>
          <w:spacing w:val="-15"/>
          <w:sz w:val="22"/>
          <w:szCs w:val="22"/>
        </w:rPr>
        <w:t xml:space="preserve"> </w:t>
      </w:r>
      <w:r>
        <w:rPr>
          <w:sz w:val="22"/>
          <w:szCs w:val="22"/>
        </w:rPr>
        <w:t>to</w:t>
      </w:r>
      <w:r>
        <w:rPr>
          <w:spacing w:val="-16"/>
          <w:sz w:val="22"/>
          <w:szCs w:val="22"/>
        </w:rPr>
        <w:t xml:space="preserve"> </w:t>
      </w:r>
      <w:r>
        <w:rPr>
          <w:sz w:val="22"/>
          <w:szCs w:val="22"/>
        </w:rPr>
        <w:t>the</w:t>
      </w:r>
      <w:r>
        <w:rPr>
          <w:spacing w:val="-15"/>
          <w:sz w:val="22"/>
          <w:szCs w:val="22"/>
        </w:rPr>
        <w:t xml:space="preserve"> </w:t>
      </w:r>
      <w:r>
        <w:rPr>
          <w:sz w:val="22"/>
          <w:szCs w:val="22"/>
        </w:rPr>
        <w:t>organisers</w:t>
      </w:r>
      <w:r>
        <w:rPr>
          <w:spacing w:val="-13"/>
          <w:sz w:val="22"/>
          <w:szCs w:val="22"/>
        </w:rPr>
        <w:t xml:space="preserve"> </w:t>
      </w:r>
      <w:r>
        <w:rPr>
          <w:sz w:val="22"/>
          <w:szCs w:val="22"/>
        </w:rPr>
        <w:t>of</w:t>
      </w:r>
      <w:r>
        <w:rPr>
          <w:spacing w:val="-14"/>
          <w:sz w:val="22"/>
          <w:szCs w:val="22"/>
        </w:rPr>
        <w:t xml:space="preserve"> </w:t>
      </w:r>
      <w:r>
        <w:rPr>
          <w:sz w:val="22"/>
          <w:szCs w:val="22"/>
        </w:rPr>
        <w:t>the</w:t>
      </w:r>
      <w:r>
        <w:rPr>
          <w:spacing w:val="-16"/>
          <w:sz w:val="22"/>
          <w:szCs w:val="22"/>
        </w:rPr>
        <w:t xml:space="preserve"> </w:t>
      </w:r>
      <w:r>
        <w:rPr>
          <w:sz w:val="22"/>
          <w:szCs w:val="22"/>
        </w:rPr>
        <w:t>"Back</w:t>
      </w:r>
      <w:r>
        <w:rPr>
          <w:spacing w:val="-13"/>
          <w:sz w:val="22"/>
          <w:szCs w:val="22"/>
        </w:rPr>
        <w:t xml:space="preserve"> </w:t>
      </w:r>
      <w:r>
        <w:rPr>
          <w:sz w:val="22"/>
          <w:szCs w:val="22"/>
        </w:rPr>
        <w:t>on</w:t>
      </w:r>
      <w:r>
        <w:rPr>
          <w:spacing w:val="-15"/>
          <w:sz w:val="22"/>
          <w:szCs w:val="22"/>
        </w:rPr>
        <w:t xml:space="preserve"> </w:t>
      </w:r>
      <w:r>
        <w:rPr>
          <w:sz w:val="22"/>
          <w:szCs w:val="22"/>
        </w:rPr>
        <w:t>Course"</w:t>
      </w:r>
      <w:r>
        <w:rPr>
          <w:spacing w:val="-14"/>
          <w:sz w:val="22"/>
          <w:szCs w:val="22"/>
        </w:rPr>
        <w:t xml:space="preserve"> </w:t>
      </w:r>
      <w:r>
        <w:rPr>
          <w:spacing w:val="-2"/>
          <w:sz w:val="22"/>
          <w:szCs w:val="22"/>
        </w:rPr>
        <w:t>scheme</w:t>
      </w:r>
    </w:p>
    <w:p w14:paraId="2F11B90F" w14:textId="77777777" w:rsidR="00AE0553" w:rsidRDefault="00AE0553">
      <w:pPr>
        <w:pStyle w:val="BodyText"/>
        <w:kinsoku w:val="0"/>
        <w:overflowPunct w:val="0"/>
        <w:spacing w:line="252" w:lineRule="exact"/>
        <w:ind w:left="460"/>
        <w:rPr>
          <w:spacing w:val="-5"/>
        </w:rPr>
      </w:pPr>
      <w:r>
        <w:t>-</w:t>
      </w:r>
      <w:r>
        <w:rPr>
          <w:spacing w:val="-5"/>
        </w:rPr>
        <w:t xml:space="preserve"> </w:t>
      </w:r>
      <w:r>
        <w:t>the</w:t>
      </w:r>
      <w:r>
        <w:rPr>
          <w:spacing w:val="-5"/>
        </w:rPr>
        <w:t xml:space="preserve"> </w:t>
      </w:r>
      <w:r>
        <w:t>Open</w:t>
      </w:r>
      <w:r>
        <w:rPr>
          <w:spacing w:val="-4"/>
        </w:rPr>
        <w:t xml:space="preserve"> </w:t>
      </w:r>
      <w:r>
        <w:t>University</w:t>
      </w:r>
      <w:r>
        <w:rPr>
          <w:spacing w:val="-5"/>
        </w:rPr>
        <w:t xml:space="preserve"> </w:t>
      </w:r>
      <w:r>
        <w:t>and</w:t>
      </w:r>
      <w:r>
        <w:rPr>
          <w:spacing w:val="-4"/>
        </w:rPr>
        <w:t xml:space="preserve"> </w:t>
      </w:r>
      <w:r>
        <w:t>UCAS;</w:t>
      </w:r>
      <w:r>
        <w:rPr>
          <w:spacing w:val="-1"/>
        </w:rPr>
        <w:t xml:space="preserve"> </w:t>
      </w:r>
      <w:r>
        <w:rPr>
          <w:spacing w:val="-5"/>
        </w:rPr>
        <w:t>and</w:t>
      </w:r>
    </w:p>
    <w:p w14:paraId="55F53436" w14:textId="77777777" w:rsidR="00AE0553" w:rsidRDefault="00AE0553">
      <w:pPr>
        <w:pStyle w:val="BodyText"/>
        <w:kinsoku w:val="0"/>
        <w:overflowPunct w:val="0"/>
      </w:pPr>
    </w:p>
    <w:p w14:paraId="3AE0EB90" w14:textId="77777777" w:rsidR="00AE0553" w:rsidRDefault="00AE0553">
      <w:pPr>
        <w:pStyle w:val="ListParagraph"/>
        <w:numPr>
          <w:ilvl w:val="0"/>
          <w:numId w:val="1"/>
        </w:numPr>
        <w:tabs>
          <w:tab w:val="left" w:pos="460"/>
        </w:tabs>
        <w:kinsoku w:val="0"/>
        <w:overflowPunct w:val="0"/>
        <w:ind w:right="296"/>
        <w:rPr>
          <w:color w:val="000000"/>
          <w:sz w:val="22"/>
          <w:szCs w:val="22"/>
        </w:rPr>
      </w:pPr>
      <w:r>
        <w:rPr>
          <w:sz w:val="22"/>
          <w:szCs w:val="22"/>
        </w:rPr>
        <w:t>In</w:t>
      </w:r>
      <w:r>
        <w:rPr>
          <w:spacing w:val="25"/>
          <w:sz w:val="22"/>
          <w:szCs w:val="22"/>
        </w:rPr>
        <w:t xml:space="preserve"> </w:t>
      </w:r>
      <w:r>
        <w:rPr>
          <w:sz w:val="22"/>
          <w:szCs w:val="22"/>
        </w:rPr>
        <w:t>order to</w:t>
      </w:r>
      <w:r>
        <w:rPr>
          <w:spacing w:val="25"/>
          <w:sz w:val="22"/>
          <w:szCs w:val="22"/>
        </w:rPr>
        <w:t xml:space="preserve"> </w:t>
      </w:r>
      <w:r>
        <w:rPr>
          <w:sz w:val="22"/>
          <w:szCs w:val="22"/>
        </w:rPr>
        <w:t>support the</w:t>
      </w:r>
      <w:r>
        <w:rPr>
          <w:spacing w:val="22"/>
          <w:sz w:val="22"/>
          <w:szCs w:val="22"/>
        </w:rPr>
        <w:t xml:space="preserve"> </w:t>
      </w:r>
      <w:r>
        <w:rPr>
          <w:sz w:val="22"/>
          <w:szCs w:val="22"/>
        </w:rPr>
        <w:t>UK’s</w:t>
      </w:r>
      <w:r>
        <w:rPr>
          <w:spacing w:val="25"/>
          <w:sz w:val="22"/>
          <w:szCs w:val="22"/>
        </w:rPr>
        <w:t xml:space="preserve"> </w:t>
      </w:r>
      <w:r>
        <w:rPr>
          <w:sz w:val="22"/>
          <w:szCs w:val="22"/>
        </w:rPr>
        <w:t>effort to</w:t>
      </w:r>
      <w:r>
        <w:rPr>
          <w:spacing w:val="22"/>
          <w:sz w:val="22"/>
          <w:szCs w:val="22"/>
        </w:rPr>
        <w:t xml:space="preserve"> </w:t>
      </w:r>
      <w:r>
        <w:rPr>
          <w:sz w:val="22"/>
          <w:szCs w:val="22"/>
        </w:rPr>
        <w:t>tackle</w:t>
      </w:r>
      <w:r>
        <w:rPr>
          <w:spacing w:val="22"/>
          <w:sz w:val="22"/>
          <w:szCs w:val="22"/>
        </w:rPr>
        <w:t xml:space="preserve"> </w:t>
      </w:r>
      <w:r>
        <w:rPr>
          <w:sz w:val="22"/>
          <w:szCs w:val="22"/>
        </w:rPr>
        <w:t>Covid-19,</w:t>
      </w:r>
      <w:r>
        <w:rPr>
          <w:spacing w:val="26"/>
          <w:sz w:val="22"/>
          <w:szCs w:val="22"/>
        </w:rPr>
        <w:t xml:space="preserve"> </w:t>
      </w:r>
      <w:r>
        <w:rPr>
          <w:sz w:val="22"/>
          <w:szCs w:val="22"/>
        </w:rPr>
        <w:t>contact</w:t>
      </w:r>
      <w:r>
        <w:rPr>
          <w:spacing w:val="24"/>
          <w:sz w:val="22"/>
          <w:szCs w:val="22"/>
        </w:rPr>
        <w:t xml:space="preserve"> </w:t>
      </w:r>
      <w:r>
        <w:rPr>
          <w:sz w:val="22"/>
          <w:szCs w:val="22"/>
        </w:rPr>
        <w:t>information</w:t>
      </w:r>
      <w:r>
        <w:rPr>
          <w:spacing w:val="25"/>
          <w:sz w:val="22"/>
          <w:szCs w:val="22"/>
        </w:rPr>
        <w:t xml:space="preserve"> </w:t>
      </w:r>
      <w:r>
        <w:rPr>
          <w:sz w:val="22"/>
          <w:szCs w:val="22"/>
        </w:rPr>
        <w:t>may</w:t>
      </w:r>
      <w:r>
        <w:rPr>
          <w:spacing w:val="23"/>
          <w:sz w:val="22"/>
          <w:szCs w:val="22"/>
        </w:rPr>
        <w:t xml:space="preserve"> </w:t>
      </w:r>
      <w:r>
        <w:rPr>
          <w:sz w:val="22"/>
          <w:szCs w:val="22"/>
        </w:rPr>
        <w:t>also</w:t>
      </w:r>
      <w:r>
        <w:rPr>
          <w:spacing w:val="22"/>
          <w:sz w:val="22"/>
          <w:szCs w:val="22"/>
        </w:rPr>
        <w:t xml:space="preserve"> </w:t>
      </w:r>
      <w:r>
        <w:rPr>
          <w:sz w:val="22"/>
          <w:szCs w:val="22"/>
        </w:rPr>
        <w:t xml:space="preserve">be shared with </w:t>
      </w:r>
      <w:r w:rsidR="00E9606F">
        <w:rPr>
          <w:sz w:val="22"/>
          <w:szCs w:val="22"/>
        </w:rPr>
        <w:t>the relevant health authority where required.</w:t>
      </w:r>
    </w:p>
    <w:p w14:paraId="61B9B506" w14:textId="77777777" w:rsidR="00AE0553" w:rsidRDefault="00AE0553">
      <w:pPr>
        <w:pStyle w:val="BodyText"/>
        <w:kinsoku w:val="0"/>
        <w:overflowPunct w:val="0"/>
        <w:spacing w:before="10"/>
        <w:rPr>
          <w:sz w:val="13"/>
          <w:szCs w:val="13"/>
        </w:rPr>
      </w:pPr>
    </w:p>
    <w:p w14:paraId="2C628C7C" w14:textId="77777777" w:rsidR="00AE0553" w:rsidRDefault="00AE0553">
      <w:pPr>
        <w:pStyle w:val="Heading1"/>
        <w:kinsoku w:val="0"/>
        <w:overflowPunct w:val="0"/>
        <w:spacing w:before="94"/>
        <w:rPr>
          <w:spacing w:val="-2"/>
        </w:rPr>
      </w:pPr>
      <w:r>
        <w:t xml:space="preserve">For further information on how we manage disclosures to parents and other third parties, including information about what disclosures we make in the case of emergencies, please </w:t>
      </w:r>
      <w:r w:rsidR="00E9606F">
        <w:t xml:space="preserve">email the data protection officer at: </w:t>
      </w:r>
      <w:hyperlink r:id="rId26" w:history="1">
        <w:r w:rsidR="00436AFC" w:rsidRPr="00C7700B">
          <w:rPr>
            <w:rStyle w:val="Hyperlink"/>
            <w:rFonts w:cs="Arial"/>
          </w:rPr>
          <w:t>dpa@mdx.ac.uk</w:t>
        </w:r>
      </w:hyperlink>
      <w:r w:rsidR="002868D5">
        <w:t>.</w:t>
      </w:r>
      <w:r w:rsidR="00436AFC">
        <w:t xml:space="preserve"> </w:t>
      </w:r>
      <w:r>
        <w:t>Transfers</w:t>
      </w:r>
      <w:r>
        <w:rPr>
          <w:spacing w:val="-6"/>
        </w:rPr>
        <w:t xml:space="preserve"> </w:t>
      </w:r>
      <w:r>
        <w:t>for</w:t>
      </w:r>
      <w:r>
        <w:rPr>
          <w:spacing w:val="-4"/>
        </w:rPr>
        <w:t xml:space="preserve"> </w:t>
      </w:r>
      <w:r>
        <w:t>restricted</w:t>
      </w:r>
      <w:r>
        <w:rPr>
          <w:spacing w:val="-7"/>
        </w:rPr>
        <w:t xml:space="preserve"> </w:t>
      </w:r>
      <w:r>
        <w:t>territories</w:t>
      </w:r>
      <w:r>
        <w:rPr>
          <w:spacing w:val="-5"/>
        </w:rPr>
        <w:t xml:space="preserve"> </w:t>
      </w:r>
      <w:r>
        <w:t>–</w:t>
      </w:r>
      <w:r>
        <w:rPr>
          <w:spacing w:val="-5"/>
        </w:rPr>
        <w:t xml:space="preserve"> </w:t>
      </w:r>
      <w:r>
        <w:rPr>
          <w:spacing w:val="-2"/>
        </w:rPr>
        <w:t>Middlesex</w:t>
      </w:r>
    </w:p>
    <w:p w14:paraId="5BB43AB3" w14:textId="77777777" w:rsidR="00AE0553" w:rsidRDefault="00AE0553">
      <w:pPr>
        <w:pStyle w:val="BodyText"/>
        <w:kinsoku w:val="0"/>
        <w:overflowPunct w:val="0"/>
        <w:rPr>
          <w:b/>
          <w:bCs/>
        </w:rPr>
      </w:pPr>
    </w:p>
    <w:p w14:paraId="2C3CD413" w14:textId="77777777" w:rsidR="00AE0553" w:rsidRDefault="00AE0553">
      <w:pPr>
        <w:pStyle w:val="BodyText"/>
        <w:kinsoku w:val="0"/>
        <w:overflowPunct w:val="0"/>
        <w:ind w:left="100" w:right="297"/>
        <w:jc w:val="both"/>
      </w:pPr>
      <w:r>
        <w:t>There</w:t>
      </w:r>
      <w:r>
        <w:rPr>
          <w:spacing w:val="-14"/>
        </w:rPr>
        <w:t xml:space="preserve"> </w:t>
      </w:r>
      <w:r>
        <w:t>are</w:t>
      </w:r>
      <w:r>
        <w:rPr>
          <w:spacing w:val="-14"/>
        </w:rPr>
        <w:t xml:space="preserve"> </w:t>
      </w:r>
      <w:r>
        <w:t>also</w:t>
      </w:r>
      <w:r>
        <w:rPr>
          <w:spacing w:val="-16"/>
        </w:rPr>
        <w:t xml:space="preserve"> </w:t>
      </w:r>
      <w:r>
        <w:t>many</w:t>
      </w:r>
      <w:r>
        <w:rPr>
          <w:spacing w:val="-15"/>
        </w:rPr>
        <w:t xml:space="preserve"> </w:t>
      </w:r>
      <w:r>
        <w:t>other</w:t>
      </w:r>
      <w:r>
        <w:rPr>
          <w:spacing w:val="-12"/>
        </w:rPr>
        <w:t xml:space="preserve"> </w:t>
      </w:r>
      <w:r>
        <w:t>circumstances</w:t>
      </w:r>
      <w:r>
        <w:rPr>
          <w:spacing w:val="-13"/>
        </w:rPr>
        <w:t xml:space="preserve"> </w:t>
      </w:r>
      <w:r>
        <w:t>in</w:t>
      </w:r>
      <w:r>
        <w:rPr>
          <w:spacing w:val="-14"/>
        </w:rPr>
        <w:t xml:space="preserve"> </w:t>
      </w:r>
      <w:r>
        <w:t>which</w:t>
      </w:r>
      <w:r>
        <w:rPr>
          <w:spacing w:val="-14"/>
        </w:rPr>
        <w:t xml:space="preserve"> </w:t>
      </w:r>
      <w:r>
        <w:t>we</w:t>
      </w:r>
      <w:r>
        <w:rPr>
          <w:spacing w:val="-14"/>
        </w:rPr>
        <w:t xml:space="preserve"> </w:t>
      </w:r>
      <w:r>
        <w:t>may</w:t>
      </w:r>
      <w:r>
        <w:rPr>
          <w:spacing w:val="-16"/>
        </w:rPr>
        <w:t xml:space="preserve"> </w:t>
      </w:r>
      <w:r>
        <w:t>transfer</w:t>
      </w:r>
      <w:r>
        <w:rPr>
          <w:spacing w:val="-14"/>
        </w:rPr>
        <w:t xml:space="preserve"> </w:t>
      </w:r>
      <w:r>
        <w:t>your</w:t>
      </w:r>
      <w:r>
        <w:rPr>
          <w:spacing w:val="-12"/>
        </w:rPr>
        <w:t xml:space="preserve"> </w:t>
      </w:r>
      <w:r>
        <w:t>personal</w:t>
      </w:r>
      <w:r>
        <w:rPr>
          <w:spacing w:val="-14"/>
        </w:rPr>
        <w:t xml:space="preserve"> </w:t>
      </w:r>
      <w:r>
        <w:t>data</w:t>
      </w:r>
      <w:r>
        <w:rPr>
          <w:spacing w:val="-14"/>
        </w:rPr>
        <w:t xml:space="preserve"> </w:t>
      </w:r>
      <w:r>
        <w:t>outside the</w:t>
      </w:r>
      <w:r>
        <w:rPr>
          <w:spacing w:val="-6"/>
        </w:rPr>
        <w:t xml:space="preserve"> </w:t>
      </w:r>
      <w:r>
        <w:t>UK,</w:t>
      </w:r>
      <w:r>
        <w:rPr>
          <w:spacing w:val="-5"/>
        </w:rPr>
        <w:t xml:space="preserve"> </w:t>
      </w:r>
      <w:r>
        <w:t>e.g.</w:t>
      </w:r>
      <w:r>
        <w:rPr>
          <w:spacing w:val="-5"/>
        </w:rPr>
        <w:t xml:space="preserve"> </w:t>
      </w:r>
      <w:r>
        <w:t>where</w:t>
      </w:r>
      <w:r>
        <w:rPr>
          <w:spacing w:val="-6"/>
        </w:rPr>
        <w:t xml:space="preserve"> </w:t>
      </w:r>
      <w:r>
        <w:t>we</w:t>
      </w:r>
      <w:r>
        <w:rPr>
          <w:spacing w:val="-6"/>
        </w:rPr>
        <w:t xml:space="preserve"> </w:t>
      </w:r>
      <w:r>
        <w:t>use</w:t>
      </w:r>
      <w:r>
        <w:rPr>
          <w:spacing w:val="-6"/>
        </w:rPr>
        <w:t xml:space="preserve"> </w:t>
      </w:r>
      <w:r>
        <w:t>a</w:t>
      </w:r>
      <w:r>
        <w:rPr>
          <w:spacing w:val="-6"/>
        </w:rPr>
        <w:t xml:space="preserve"> </w:t>
      </w:r>
      <w:r>
        <w:t>third-party</w:t>
      </w:r>
      <w:r>
        <w:rPr>
          <w:spacing w:val="-8"/>
        </w:rPr>
        <w:t xml:space="preserve"> </w:t>
      </w:r>
      <w:r>
        <w:t>cloud</w:t>
      </w:r>
      <w:r>
        <w:rPr>
          <w:spacing w:val="-6"/>
        </w:rPr>
        <w:t xml:space="preserve"> </w:t>
      </w:r>
      <w:r>
        <w:t>services</w:t>
      </w:r>
      <w:r>
        <w:rPr>
          <w:spacing w:val="-6"/>
        </w:rPr>
        <w:t xml:space="preserve"> </w:t>
      </w:r>
      <w:r>
        <w:t>provider</w:t>
      </w:r>
      <w:r>
        <w:rPr>
          <w:spacing w:val="-5"/>
        </w:rPr>
        <w:t xml:space="preserve"> </w:t>
      </w:r>
      <w:r>
        <w:t>based</w:t>
      </w:r>
      <w:r>
        <w:rPr>
          <w:spacing w:val="-6"/>
        </w:rPr>
        <w:t xml:space="preserve"> </w:t>
      </w:r>
      <w:r>
        <w:t>outside</w:t>
      </w:r>
      <w:r>
        <w:rPr>
          <w:spacing w:val="-6"/>
        </w:rPr>
        <w:t xml:space="preserve"> </w:t>
      </w:r>
      <w:r>
        <w:t>the</w:t>
      </w:r>
      <w:r>
        <w:rPr>
          <w:spacing w:val="-6"/>
        </w:rPr>
        <w:t xml:space="preserve"> </w:t>
      </w:r>
      <w:r>
        <w:t>UK</w:t>
      </w:r>
      <w:r>
        <w:rPr>
          <w:spacing w:val="-7"/>
        </w:rPr>
        <w:t xml:space="preserve"> </w:t>
      </w:r>
      <w:r>
        <w:t>to</w:t>
      </w:r>
      <w:r>
        <w:rPr>
          <w:spacing w:val="-6"/>
        </w:rPr>
        <w:t xml:space="preserve"> </w:t>
      </w:r>
      <w:r>
        <w:t>store personal data.</w:t>
      </w:r>
    </w:p>
    <w:p w14:paraId="34A097B9" w14:textId="77777777" w:rsidR="00AE0553" w:rsidRDefault="00AE0553">
      <w:pPr>
        <w:pStyle w:val="BodyText"/>
        <w:kinsoku w:val="0"/>
        <w:overflowPunct w:val="0"/>
        <w:spacing w:before="10"/>
        <w:rPr>
          <w:sz w:val="21"/>
          <w:szCs w:val="21"/>
        </w:rPr>
      </w:pPr>
    </w:p>
    <w:p w14:paraId="0FE95E3D" w14:textId="77777777" w:rsidR="00AE0553" w:rsidRDefault="00AE0553">
      <w:pPr>
        <w:pStyle w:val="BodyText"/>
        <w:kinsoku w:val="0"/>
        <w:overflowPunct w:val="0"/>
        <w:ind w:left="100" w:right="297"/>
        <w:jc w:val="both"/>
        <w:rPr>
          <w:color w:val="000000"/>
        </w:rPr>
      </w:pPr>
      <w:r>
        <w:t>Where</w:t>
      </w:r>
      <w:r>
        <w:rPr>
          <w:spacing w:val="-7"/>
        </w:rPr>
        <w:t xml:space="preserve"> </w:t>
      </w:r>
      <w:r>
        <w:t>we</w:t>
      </w:r>
      <w:r>
        <w:rPr>
          <w:spacing w:val="-7"/>
        </w:rPr>
        <w:t xml:space="preserve"> </w:t>
      </w:r>
      <w:r>
        <w:t>transfer</w:t>
      </w:r>
      <w:r>
        <w:rPr>
          <w:spacing w:val="-7"/>
        </w:rPr>
        <w:t xml:space="preserve"> </w:t>
      </w:r>
      <w:r>
        <w:t>your</w:t>
      </w:r>
      <w:r>
        <w:rPr>
          <w:spacing w:val="-7"/>
        </w:rPr>
        <w:t xml:space="preserve"> </w:t>
      </w:r>
      <w:r>
        <w:t>personal</w:t>
      </w:r>
      <w:r>
        <w:rPr>
          <w:spacing w:val="-8"/>
        </w:rPr>
        <w:t xml:space="preserve"> </w:t>
      </w:r>
      <w:r>
        <w:t>information</w:t>
      </w:r>
      <w:r>
        <w:rPr>
          <w:spacing w:val="-7"/>
        </w:rPr>
        <w:t xml:space="preserve"> </w:t>
      </w:r>
      <w:r>
        <w:t>across</w:t>
      </w:r>
      <w:r>
        <w:rPr>
          <w:spacing w:val="-7"/>
        </w:rPr>
        <w:t xml:space="preserve"> </w:t>
      </w:r>
      <w:r>
        <w:t>national</w:t>
      </w:r>
      <w:r>
        <w:rPr>
          <w:spacing w:val="-8"/>
        </w:rPr>
        <w:t xml:space="preserve"> </w:t>
      </w:r>
      <w:r>
        <w:t>boundaries</w:t>
      </w:r>
      <w:r>
        <w:rPr>
          <w:spacing w:val="-7"/>
        </w:rPr>
        <w:t xml:space="preserve"> </w:t>
      </w:r>
      <w:r>
        <w:t>to</w:t>
      </w:r>
      <w:r>
        <w:rPr>
          <w:spacing w:val="-10"/>
        </w:rPr>
        <w:t xml:space="preserve"> </w:t>
      </w:r>
      <w:r>
        <w:t>a</w:t>
      </w:r>
      <w:r>
        <w:rPr>
          <w:spacing w:val="-7"/>
        </w:rPr>
        <w:t xml:space="preserve"> </w:t>
      </w:r>
      <w:r>
        <w:t>third</w:t>
      </w:r>
      <w:r>
        <w:rPr>
          <w:spacing w:val="-7"/>
        </w:rPr>
        <w:t xml:space="preserve"> </w:t>
      </w:r>
      <w:r>
        <w:t>party,</w:t>
      </w:r>
      <w:r>
        <w:rPr>
          <w:spacing w:val="-7"/>
        </w:rPr>
        <w:t xml:space="preserve"> </w:t>
      </w:r>
      <w:r>
        <w:t>such as one of our service providers, we will protect your personal information by ensuring that those transfers are</w:t>
      </w:r>
      <w:r>
        <w:rPr>
          <w:spacing w:val="-3"/>
        </w:rPr>
        <w:t xml:space="preserve"> </w:t>
      </w:r>
      <w:r>
        <w:t>made in compliance with all relevant data protection laws. Generally, this means</w:t>
      </w:r>
      <w:r>
        <w:rPr>
          <w:spacing w:val="-7"/>
        </w:rPr>
        <w:t xml:space="preserve"> </w:t>
      </w:r>
      <w:r>
        <w:t>where</w:t>
      </w:r>
      <w:r>
        <w:rPr>
          <w:spacing w:val="-7"/>
        </w:rPr>
        <w:t xml:space="preserve"> </w:t>
      </w:r>
      <w:r>
        <w:t>we</w:t>
      </w:r>
      <w:r>
        <w:rPr>
          <w:spacing w:val="-7"/>
        </w:rPr>
        <w:t xml:space="preserve"> </w:t>
      </w:r>
      <w:r>
        <w:t>transfer</w:t>
      </w:r>
      <w:r>
        <w:rPr>
          <w:spacing w:val="-6"/>
        </w:rPr>
        <w:t xml:space="preserve"> </w:t>
      </w:r>
      <w:r>
        <w:t>your</w:t>
      </w:r>
      <w:r>
        <w:rPr>
          <w:spacing w:val="-6"/>
        </w:rPr>
        <w:t xml:space="preserve"> </w:t>
      </w:r>
      <w:r>
        <w:t>personal</w:t>
      </w:r>
      <w:r>
        <w:rPr>
          <w:spacing w:val="-7"/>
        </w:rPr>
        <w:t xml:space="preserve"> </w:t>
      </w:r>
      <w:r>
        <w:t>information</w:t>
      </w:r>
      <w:r>
        <w:rPr>
          <w:spacing w:val="-7"/>
        </w:rPr>
        <w:t xml:space="preserve"> </w:t>
      </w:r>
      <w:r>
        <w:t>to</w:t>
      </w:r>
      <w:r>
        <w:rPr>
          <w:spacing w:val="-7"/>
        </w:rPr>
        <w:t xml:space="preserve"> </w:t>
      </w:r>
      <w:r>
        <w:t>a</w:t>
      </w:r>
      <w:r>
        <w:rPr>
          <w:spacing w:val="-9"/>
        </w:rPr>
        <w:t xml:space="preserve"> </w:t>
      </w:r>
      <w:r>
        <w:t>third</w:t>
      </w:r>
      <w:r>
        <w:rPr>
          <w:spacing w:val="-9"/>
        </w:rPr>
        <w:t xml:space="preserve"> </w:t>
      </w:r>
      <w:r>
        <w:t>party</w:t>
      </w:r>
      <w:r>
        <w:rPr>
          <w:spacing w:val="-8"/>
        </w:rPr>
        <w:t xml:space="preserve"> </w:t>
      </w:r>
      <w:r>
        <w:t>that</w:t>
      </w:r>
      <w:r>
        <w:rPr>
          <w:spacing w:val="-6"/>
        </w:rPr>
        <w:t xml:space="preserve"> </w:t>
      </w:r>
      <w:r>
        <w:t>is</w:t>
      </w:r>
      <w:r>
        <w:rPr>
          <w:spacing w:val="-7"/>
        </w:rPr>
        <w:t xml:space="preserve"> </w:t>
      </w:r>
      <w:r>
        <w:t>located</w:t>
      </w:r>
      <w:r>
        <w:rPr>
          <w:spacing w:val="-7"/>
        </w:rPr>
        <w:t xml:space="preserve"> </w:t>
      </w:r>
      <w:r>
        <w:t>in</w:t>
      </w:r>
      <w:r>
        <w:rPr>
          <w:spacing w:val="-7"/>
        </w:rPr>
        <w:t xml:space="preserve"> </w:t>
      </w:r>
      <w:r>
        <w:t>a</w:t>
      </w:r>
      <w:r>
        <w:rPr>
          <w:spacing w:val="-9"/>
        </w:rPr>
        <w:t xml:space="preserve"> </w:t>
      </w:r>
      <w:r>
        <w:t>country which</w:t>
      </w:r>
      <w:r>
        <w:rPr>
          <w:spacing w:val="-4"/>
        </w:rPr>
        <w:t xml:space="preserve"> </w:t>
      </w:r>
      <w:r>
        <w:t>does</w:t>
      </w:r>
      <w:r>
        <w:rPr>
          <w:spacing w:val="-4"/>
        </w:rPr>
        <w:t xml:space="preserve"> </w:t>
      </w:r>
      <w:r>
        <w:t>not</w:t>
      </w:r>
      <w:r>
        <w:rPr>
          <w:spacing w:val="-5"/>
        </w:rPr>
        <w:t xml:space="preserve"> </w:t>
      </w:r>
      <w:r>
        <w:t>have</w:t>
      </w:r>
      <w:r>
        <w:rPr>
          <w:spacing w:val="-4"/>
        </w:rPr>
        <w:t xml:space="preserve"> </w:t>
      </w:r>
      <w:r>
        <w:t>adequate</w:t>
      </w:r>
      <w:r>
        <w:rPr>
          <w:spacing w:val="-4"/>
        </w:rPr>
        <w:t xml:space="preserve"> </w:t>
      </w:r>
      <w:r>
        <w:t>privacy</w:t>
      </w:r>
      <w:r>
        <w:rPr>
          <w:spacing w:val="-6"/>
        </w:rPr>
        <w:t xml:space="preserve"> </w:t>
      </w:r>
      <w:r>
        <w:t>protection,</w:t>
      </w:r>
      <w:r>
        <w:rPr>
          <w:spacing w:val="-7"/>
        </w:rPr>
        <w:t xml:space="preserve"> </w:t>
      </w:r>
      <w:r>
        <w:t>we</w:t>
      </w:r>
      <w:r>
        <w:rPr>
          <w:spacing w:val="-2"/>
        </w:rPr>
        <w:t xml:space="preserve"> </w:t>
      </w:r>
      <w:r>
        <w:t>will</w:t>
      </w:r>
      <w:r>
        <w:rPr>
          <w:spacing w:val="-5"/>
        </w:rPr>
        <w:t xml:space="preserve"> </w:t>
      </w:r>
      <w:r>
        <w:t>put</w:t>
      </w:r>
      <w:r>
        <w:rPr>
          <w:spacing w:val="-3"/>
        </w:rPr>
        <w:t xml:space="preserve"> </w:t>
      </w:r>
      <w:r>
        <w:t>in</w:t>
      </w:r>
      <w:r>
        <w:rPr>
          <w:spacing w:val="-4"/>
        </w:rPr>
        <w:t xml:space="preserve"> </w:t>
      </w:r>
      <w:r>
        <w:t>place</w:t>
      </w:r>
      <w:r>
        <w:rPr>
          <w:spacing w:val="-4"/>
        </w:rPr>
        <w:t xml:space="preserve"> </w:t>
      </w:r>
      <w:r>
        <w:t>a</w:t>
      </w:r>
      <w:r>
        <w:rPr>
          <w:spacing w:val="-7"/>
        </w:rPr>
        <w:t xml:space="preserve"> </w:t>
      </w:r>
      <w:r>
        <w:t>contract</w:t>
      </w:r>
      <w:r>
        <w:rPr>
          <w:spacing w:val="-3"/>
        </w:rPr>
        <w:t xml:space="preserve"> </w:t>
      </w:r>
      <w:r>
        <w:t>with</w:t>
      </w:r>
      <w:r>
        <w:rPr>
          <w:spacing w:val="-4"/>
        </w:rPr>
        <w:t xml:space="preserve"> </w:t>
      </w:r>
      <w:r>
        <w:t>the</w:t>
      </w:r>
      <w:r>
        <w:rPr>
          <w:spacing w:val="-6"/>
        </w:rPr>
        <w:t xml:space="preserve"> </w:t>
      </w:r>
      <w:r>
        <w:t>third party</w:t>
      </w:r>
      <w:r>
        <w:rPr>
          <w:spacing w:val="-3"/>
        </w:rPr>
        <w:t xml:space="preserve"> </w:t>
      </w:r>
      <w:r>
        <w:t>that includes</w:t>
      </w:r>
      <w:r>
        <w:rPr>
          <w:spacing w:val="-3"/>
        </w:rPr>
        <w:t xml:space="preserve"> </w:t>
      </w:r>
      <w:r>
        <w:t>the</w:t>
      </w:r>
      <w:r>
        <w:rPr>
          <w:spacing w:val="-1"/>
        </w:rPr>
        <w:t xml:space="preserve"> </w:t>
      </w:r>
      <w:r>
        <w:t>standard</w:t>
      </w:r>
      <w:r>
        <w:rPr>
          <w:spacing w:val="-1"/>
        </w:rPr>
        <w:t xml:space="preserve"> </w:t>
      </w:r>
      <w:r>
        <w:t>international</w:t>
      </w:r>
      <w:r>
        <w:rPr>
          <w:spacing w:val="-1"/>
        </w:rPr>
        <w:t xml:space="preserve"> </w:t>
      </w:r>
      <w:r>
        <w:t>data</w:t>
      </w:r>
      <w:r>
        <w:rPr>
          <w:spacing w:val="-3"/>
        </w:rPr>
        <w:t xml:space="preserve"> </w:t>
      </w:r>
      <w:r>
        <w:t>transfer</w:t>
      </w:r>
      <w:r>
        <w:rPr>
          <w:spacing w:val="-2"/>
        </w:rPr>
        <w:t xml:space="preserve"> </w:t>
      </w:r>
      <w:r>
        <w:t>contractual</w:t>
      </w:r>
      <w:r>
        <w:rPr>
          <w:spacing w:val="-4"/>
        </w:rPr>
        <w:t xml:space="preserve"> </w:t>
      </w:r>
      <w:r>
        <w:t>terms approved</w:t>
      </w:r>
      <w:r>
        <w:rPr>
          <w:spacing w:val="-1"/>
        </w:rPr>
        <w:t xml:space="preserve"> </w:t>
      </w:r>
      <w:r>
        <w:t>by</w:t>
      </w:r>
      <w:r>
        <w:rPr>
          <w:spacing w:val="-3"/>
        </w:rPr>
        <w:t xml:space="preserve"> </w:t>
      </w:r>
      <w:r>
        <w:t>the ICO. For further information on the measures in place, please contact the University’s Data Protection</w:t>
      </w:r>
      <w:r>
        <w:rPr>
          <w:spacing w:val="-2"/>
        </w:rPr>
        <w:t xml:space="preserve"> </w:t>
      </w:r>
      <w:r>
        <w:t>Officer</w:t>
      </w:r>
      <w:r>
        <w:rPr>
          <w:spacing w:val="-3"/>
        </w:rPr>
        <w:t xml:space="preserve"> </w:t>
      </w:r>
      <w:r>
        <w:t>(</w:t>
      </w:r>
      <w:hyperlink r:id="rId27" w:history="1">
        <w:r>
          <w:rPr>
            <w:color w:val="0000FF"/>
            <w:u w:val="single"/>
          </w:rPr>
          <w:t>dpa@mdx.ac.uk</w:t>
        </w:r>
      </w:hyperlink>
      <w:r>
        <w:rPr>
          <w:color w:val="000000"/>
        </w:rPr>
        <w:t>). You</w:t>
      </w:r>
      <w:r>
        <w:rPr>
          <w:color w:val="000000"/>
          <w:spacing w:val="-4"/>
        </w:rPr>
        <w:t xml:space="preserve"> </w:t>
      </w:r>
      <w:r>
        <w:rPr>
          <w:color w:val="000000"/>
        </w:rPr>
        <w:t>can</w:t>
      </w:r>
      <w:r>
        <w:rPr>
          <w:color w:val="000000"/>
          <w:spacing w:val="-1"/>
        </w:rPr>
        <w:t xml:space="preserve"> </w:t>
      </w:r>
      <w:r>
        <w:rPr>
          <w:color w:val="000000"/>
        </w:rPr>
        <w:t>also</w:t>
      </w:r>
      <w:r>
        <w:rPr>
          <w:color w:val="000000"/>
          <w:spacing w:val="-4"/>
        </w:rPr>
        <w:t xml:space="preserve"> </w:t>
      </w:r>
      <w:r>
        <w:rPr>
          <w:color w:val="000000"/>
        </w:rPr>
        <w:t>find</w:t>
      </w:r>
      <w:r>
        <w:rPr>
          <w:color w:val="000000"/>
          <w:spacing w:val="-2"/>
        </w:rPr>
        <w:t xml:space="preserve"> </w:t>
      </w:r>
      <w:r>
        <w:rPr>
          <w:color w:val="000000"/>
        </w:rPr>
        <w:t>more</w:t>
      </w:r>
      <w:r>
        <w:rPr>
          <w:color w:val="000000"/>
          <w:spacing w:val="-2"/>
        </w:rPr>
        <w:t xml:space="preserve"> </w:t>
      </w:r>
      <w:r>
        <w:rPr>
          <w:color w:val="000000"/>
        </w:rPr>
        <w:t>detail</w:t>
      </w:r>
      <w:r>
        <w:rPr>
          <w:color w:val="000000"/>
          <w:spacing w:val="-2"/>
        </w:rPr>
        <w:t xml:space="preserve"> </w:t>
      </w:r>
      <w:r>
        <w:rPr>
          <w:color w:val="000000"/>
        </w:rPr>
        <w:t>about</w:t>
      </w:r>
      <w:r>
        <w:rPr>
          <w:color w:val="000000"/>
          <w:spacing w:val="-3"/>
        </w:rPr>
        <w:t xml:space="preserve"> </w:t>
      </w:r>
      <w:r>
        <w:rPr>
          <w:color w:val="000000"/>
        </w:rPr>
        <w:t>data</w:t>
      </w:r>
      <w:r>
        <w:rPr>
          <w:color w:val="000000"/>
          <w:spacing w:val="-2"/>
        </w:rPr>
        <w:t xml:space="preserve"> </w:t>
      </w:r>
      <w:r>
        <w:rPr>
          <w:color w:val="000000"/>
        </w:rPr>
        <w:t>protection</w:t>
      </w:r>
      <w:r>
        <w:rPr>
          <w:color w:val="000000"/>
          <w:spacing w:val="-2"/>
        </w:rPr>
        <w:t xml:space="preserve"> </w:t>
      </w:r>
      <w:r>
        <w:rPr>
          <w:color w:val="000000"/>
        </w:rPr>
        <w:t>and international transfers of data protection</w:t>
      </w:r>
      <w:r w:rsidR="00BF6DEB">
        <w:rPr>
          <w:color w:val="000000"/>
        </w:rPr>
        <w:t xml:space="preserve"> on the ICO website. </w:t>
      </w:r>
    </w:p>
    <w:p w14:paraId="06D10F53" w14:textId="77777777" w:rsidR="00AE0553" w:rsidRDefault="00AE0553">
      <w:pPr>
        <w:pStyle w:val="BodyText"/>
        <w:kinsoku w:val="0"/>
        <w:overflowPunct w:val="0"/>
        <w:spacing w:before="2"/>
      </w:pPr>
    </w:p>
    <w:p w14:paraId="1D45895E" w14:textId="77777777" w:rsidR="00AE0553" w:rsidRDefault="00AE0553">
      <w:pPr>
        <w:pStyle w:val="BodyText"/>
        <w:kinsoku w:val="0"/>
        <w:overflowPunct w:val="0"/>
        <w:rPr>
          <w:sz w:val="20"/>
          <w:szCs w:val="20"/>
        </w:rPr>
      </w:pPr>
    </w:p>
    <w:p w14:paraId="0FB3A70E" w14:textId="77777777" w:rsidR="00AE0553" w:rsidRDefault="00AE0553">
      <w:pPr>
        <w:pStyle w:val="BodyText"/>
        <w:kinsoku w:val="0"/>
        <w:overflowPunct w:val="0"/>
        <w:spacing w:before="9"/>
        <w:rPr>
          <w:sz w:val="15"/>
          <w:szCs w:val="15"/>
        </w:rPr>
      </w:pPr>
    </w:p>
    <w:p w14:paraId="7A1C77A2" w14:textId="77777777" w:rsidR="00AE0553" w:rsidRDefault="00AE0553">
      <w:pPr>
        <w:pStyle w:val="Heading1"/>
        <w:kinsoku w:val="0"/>
        <w:overflowPunct w:val="0"/>
        <w:spacing w:before="93"/>
        <w:jc w:val="left"/>
        <w:rPr>
          <w:spacing w:val="-2"/>
        </w:rPr>
      </w:pPr>
      <w:r>
        <w:rPr>
          <w:spacing w:val="-2"/>
        </w:rPr>
        <w:t>Retention</w:t>
      </w:r>
    </w:p>
    <w:p w14:paraId="312680DB" w14:textId="77777777" w:rsidR="00AE0553" w:rsidRDefault="00AE0553">
      <w:pPr>
        <w:pStyle w:val="BodyText"/>
        <w:kinsoku w:val="0"/>
        <w:overflowPunct w:val="0"/>
        <w:spacing w:before="1"/>
        <w:rPr>
          <w:b/>
          <w:bCs/>
        </w:rPr>
      </w:pPr>
    </w:p>
    <w:p w14:paraId="2D2A26E7" w14:textId="77777777" w:rsidR="00AE0553" w:rsidRDefault="00AE0553">
      <w:pPr>
        <w:pStyle w:val="BodyText"/>
        <w:kinsoku w:val="0"/>
        <w:overflowPunct w:val="0"/>
        <w:ind w:left="100" w:right="295"/>
        <w:jc w:val="both"/>
      </w:pPr>
      <w:r>
        <w:t>We</w:t>
      </w:r>
      <w:r>
        <w:rPr>
          <w:spacing w:val="-16"/>
        </w:rPr>
        <w:t xml:space="preserve"> </w:t>
      </w:r>
      <w:r>
        <w:t>will</w:t>
      </w:r>
      <w:r>
        <w:rPr>
          <w:spacing w:val="-15"/>
        </w:rPr>
        <w:t xml:space="preserve"> </w:t>
      </w:r>
      <w:r>
        <w:t>only</w:t>
      </w:r>
      <w:r>
        <w:rPr>
          <w:spacing w:val="-15"/>
        </w:rPr>
        <w:t xml:space="preserve"> </w:t>
      </w:r>
      <w:r>
        <w:t>retain</w:t>
      </w:r>
      <w:r>
        <w:rPr>
          <w:spacing w:val="-16"/>
        </w:rPr>
        <w:t xml:space="preserve"> </w:t>
      </w:r>
      <w:r>
        <w:t>your</w:t>
      </w:r>
      <w:r>
        <w:rPr>
          <w:spacing w:val="-15"/>
        </w:rPr>
        <w:t xml:space="preserve"> </w:t>
      </w:r>
      <w:r>
        <w:t>personal</w:t>
      </w:r>
      <w:r>
        <w:rPr>
          <w:spacing w:val="-15"/>
        </w:rPr>
        <w:t xml:space="preserve"> </w:t>
      </w:r>
      <w:r>
        <w:t>data</w:t>
      </w:r>
      <w:r>
        <w:rPr>
          <w:spacing w:val="-15"/>
        </w:rPr>
        <w:t xml:space="preserve"> </w:t>
      </w:r>
      <w:r>
        <w:t>for</w:t>
      </w:r>
      <w:r>
        <w:rPr>
          <w:spacing w:val="-16"/>
        </w:rPr>
        <w:t xml:space="preserve"> </w:t>
      </w:r>
      <w:r>
        <w:t>as</w:t>
      </w:r>
      <w:r>
        <w:rPr>
          <w:spacing w:val="-15"/>
        </w:rPr>
        <w:t xml:space="preserve"> </w:t>
      </w:r>
      <w:r>
        <w:t>long</w:t>
      </w:r>
      <w:r>
        <w:rPr>
          <w:spacing w:val="-15"/>
        </w:rPr>
        <w:t xml:space="preserve"> </w:t>
      </w:r>
      <w:r>
        <w:t>as</w:t>
      </w:r>
      <w:r>
        <w:rPr>
          <w:spacing w:val="-16"/>
        </w:rPr>
        <w:t xml:space="preserve"> </w:t>
      </w:r>
      <w:r>
        <w:t>reasonably</w:t>
      </w:r>
      <w:r>
        <w:rPr>
          <w:spacing w:val="-15"/>
        </w:rPr>
        <w:t xml:space="preserve"> </w:t>
      </w:r>
      <w:r>
        <w:t>necessary</w:t>
      </w:r>
      <w:r>
        <w:rPr>
          <w:spacing w:val="-15"/>
        </w:rPr>
        <w:t xml:space="preserve"> </w:t>
      </w:r>
      <w:r>
        <w:t>to</w:t>
      </w:r>
      <w:r>
        <w:rPr>
          <w:spacing w:val="-15"/>
        </w:rPr>
        <w:t xml:space="preserve"> </w:t>
      </w:r>
      <w:r>
        <w:t>fulfil</w:t>
      </w:r>
      <w:r>
        <w:rPr>
          <w:spacing w:val="-16"/>
        </w:rPr>
        <w:t xml:space="preserve"> </w:t>
      </w:r>
      <w:r>
        <w:t>the</w:t>
      </w:r>
      <w:r>
        <w:rPr>
          <w:spacing w:val="-15"/>
        </w:rPr>
        <w:t xml:space="preserve"> </w:t>
      </w:r>
      <w:r>
        <w:t>purposes we</w:t>
      </w:r>
      <w:r>
        <w:rPr>
          <w:spacing w:val="-2"/>
        </w:rPr>
        <w:t xml:space="preserve"> </w:t>
      </w:r>
      <w:r>
        <w:t>collected</w:t>
      </w:r>
      <w:r>
        <w:rPr>
          <w:spacing w:val="-2"/>
        </w:rPr>
        <w:t xml:space="preserve"> </w:t>
      </w:r>
      <w:r>
        <w:t>it</w:t>
      </w:r>
      <w:r>
        <w:rPr>
          <w:spacing w:val="-3"/>
        </w:rPr>
        <w:t xml:space="preserve"> </w:t>
      </w:r>
      <w:r>
        <w:t>for.</w:t>
      </w:r>
      <w:r>
        <w:rPr>
          <w:spacing w:val="-2"/>
        </w:rPr>
        <w:t xml:space="preserve"> </w:t>
      </w:r>
      <w:r>
        <w:t>Your</w:t>
      </w:r>
      <w:r>
        <w:rPr>
          <w:spacing w:val="-5"/>
        </w:rPr>
        <w:t xml:space="preserve"> </w:t>
      </w:r>
      <w:r>
        <w:t>personal</w:t>
      </w:r>
      <w:r>
        <w:rPr>
          <w:spacing w:val="-2"/>
        </w:rPr>
        <w:t xml:space="preserve"> </w:t>
      </w:r>
      <w:r>
        <w:t>data</w:t>
      </w:r>
      <w:r>
        <w:rPr>
          <w:spacing w:val="-4"/>
        </w:rPr>
        <w:t xml:space="preserve"> </w:t>
      </w:r>
      <w:r>
        <w:t>will</w:t>
      </w:r>
      <w:r>
        <w:rPr>
          <w:spacing w:val="-2"/>
        </w:rPr>
        <w:t xml:space="preserve"> </w:t>
      </w:r>
      <w:r>
        <w:t>be</w:t>
      </w:r>
      <w:r>
        <w:rPr>
          <w:spacing w:val="-2"/>
        </w:rPr>
        <w:t xml:space="preserve"> </w:t>
      </w:r>
      <w:r>
        <w:t>retained</w:t>
      </w:r>
      <w:r>
        <w:rPr>
          <w:spacing w:val="-2"/>
        </w:rPr>
        <w:t xml:space="preserve"> </w:t>
      </w:r>
      <w:r>
        <w:t>in</w:t>
      </w:r>
      <w:r>
        <w:rPr>
          <w:spacing w:val="-2"/>
        </w:rPr>
        <w:t xml:space="preserve"> </w:t>
      </w:r>
      <w:r>
        <w:t>accordance</w:t>
      </w:r>
      <w:r>
        <w:rPr>
          <w:spacing w:val="-4"/>
        </w:rPr>
        <w:t xml:space="preserve"> </w:t>
      </w:r>
      <w:r>
        <w:t>with</w:t>
      </w:r>
      <w:r>
        <w:rPr>
          <w:spacing w:val="-2"/>
        </w:rPr>
        <w:t xml:space="preserve"> </w:t>
      </w:r>
      <w:r>
        <w:t>Middlesex’s</w:t>
      </w:r>
      <w:r>
        <w:rPr>
          <w:spacing w:val="-1"/>
        </w:rPr>
        <w:t xml:space="preserve"> </w:t>
      </w:r>
      <w:r>
        <w:t>central Data</w:t>
      </w:r>
      <w:r>
        <w:rPr>
          <w:spacing w:val="-16"/>
        </w:rPr>
        <w:t xml:space="preserve"> </w:t>
      </w:r>
      <w:r>
        <w:t>Retention</w:t>
      </w:r>
      <w:r>
        <w:rPr>
          <w:spacing w:val="-15"/>
        </w:rPr>
        <w:t xml:space="preserve"> </w:t>
      </w:r>
      <w:r>
        <w:t>Schedule.</w:t>
      </w:r>
      <w:r>
        <w:rPr>
          <w:spacing w:val="-15"/>
        </w:rPr>
        <w:t xml:space="preserve"> </w:t>
      </w:r>
      <w:r>
        <w:t>After</w:t>
      </w:r>
      <w:r>
        <w:rPr>
          <w:spacing w:val="-16"/>
        </w:rPr>
        <w:t xml:space="preserve"> </w:t>
      </w:r>
      <w:r>
        <w:t>you</w:t>
      </w:r>
      <w:r>
        <w:rPr>
          <w:spacing w:val="-15"/>
        </w:rPr>
        <w:t xml:space="preserve"> </w:t>
      </w:r>
      <w:r>
        <w:t>leave</w:t>
      </w:r>
      <w:r>
        <w:rPr>
          <w:spacing w:val="-15"/>
        </w:rPr>
        <w:t xml:space="preserve"> </w:t>
      </w:r>
      <w:r>
        <w:t>Middlesex</w:t>
      </w:r>
      <w:r>
        <w:rPr>
          <w:spacing w:val="-15"/>
        </w:rPr>
        <w:t xml:space="preserve"> </w:t>
      </w:r>
      <w:r>
        <w:t>certain</w:t>
      </w:r>
      <w:r>
        <w:rPr>
          <w:spacing w:val="-16"/>
        </w:rPr>
        <w:t xml:space="preserve"> </w:t>
      </w:r>
      <w:r>
        <w:t>parts</w:t>
      </w:r>
      <w:r>
        <w:rPr>
          <w:spacing w:val="-15"/>
        </w:rPr>
        <w:t xml:space="preserve"> </w:t>
      </w:r>
      <w:r>
        <w:t>of</w:t>
      </w:r>
      <w:r>
        <w:rPr>
          <w:spacing w:val="-15"/>
        </w:rPr>
        <w:t xml:space="preserve"> </w:t>
      </w:r>
      <w:r>
        <w:t>your</w:t>
      </w:r>
      <w:r>
        <w:rPr>
          <w:spacing w:val="-16"/>
        </w:rPr>
        <w:t xml:space="preserve"> </w:t>
      </w:r>
      <w:r>
        <w:t>data</w:t>
      </w:r>
      <w:r>
        <w:rPr>
          <w:spacing w:val="-15"/>
        </w:rPr>
        <w:t xml:space="preserve"> </w:t>
      </w:r>
      <w:r>
        <w:t>may</w:t>
      </w:r>
      <w:r>
        <w:rPr>
          <w:spacing w:val="-15"/>
        </w:rPr>
        <w:t xml:space="preserve"> </w:t>
      </w:r>
      <w:r>
        <w:t>be</w:t>
      </w:r>
      <w:r>
        <w:rPr>
          <w:spacing w:val="-15"/>
        </w:rPr>
        <w:t xml:space="preserve"> </w:t>
      </w:r>
      <w:r>
        <w:t>retained as a permanent archival record for research purposes and to confirm your award and period of study.</w:t>
      </w:r>
      <w:r>
        <w:rPr>
          <w:spacing w:val="40"/>
        </w:rPr>
        <w:t xml:space="preserve"> </w:t>
      </w:r>
      <w:r>
        <w:t>You can access the retention policy on the Middlesex intranet page.</w:t>
      </w:r>
    </w:p>
    <w:p w14:paraId="4523417C" w14:textId="77777777" w:rsidR="00AE0553" w:rsidRDefault="00AE0553">
      <w:pPr>
        <w:pStyle w:val="BodyText"/>
        <w:kinsoku w:val="0"/>
        <w:overflowPunct w:val="0"/>
        <w:ind w:left="100" w:right="295"/>
        <w:jc w:val="both"/>
        <w:sectPr w:rsidR="00AE0553">
          <w:pgSz w:w="11910" w:h="16840"/>
          <w:pgMar w:top="1340" w:right="1140" w:bottom="1200" w:left="1340" w:header="0" w:footer="1002" w:gutter="0"/>
          <w:cols w:space="720"/>
          <w:noEndnote/>
        </w:sectPr>
      </w:pPr>
    </w:p>
    <w:p w14:paraId="74941C84" w14:textId="77777777" w:rsidR="00AE0553" w:rsidRDefault="00AE0553">
      <w:pPr>
        <w:pStyle w:val="Heading1"/>
        <w:kinsoku w:val="0"/>
        <w:overflowPunct w:val="0"/>
        <w:jc w:val="left"/>
        <w:rPr>
          <w:spacing w:val="-2"/>
        </w:rPr>
      </w:pPr>
      <w:r>
        <w:rPr>
          <w:spacing w:val="-2"/>
        </w:rPr>
        <w:lastRenderedPageBreak/>
        <w:t>Principles</w:t>
      </w:r>
    </w:p>
    <w:p w14:paraId="7116F86C" w14:textId="77777777" w:rsidR="00AE0553" w:rsidRDefault="00AE0553">
      <w:pPr>
        <w:pStyle w:val="BodyText"/>
        <w:kinsoku w:val="0"/>
        <w:overflowPunct w:val="0"/>
        <w:spacing w:before="1"/>
        <w:rPr>
          <w:b/>
          <w:bCs/>
        </w:rPr>
      </w:pPr>
    </w:p>
    <w:p w14:paraId="19454CD6" w14:textId="77777777" w:rsidR="00AE0553" w:rsidRDefault="00AE0553">
      <w:pPr>
        <w:pStyle w:val="BodyText"/>
        <w:kinsoku w:val="0"/>
        <w:overflowPunct w:val="0"/>
        <w:ind w:left="100" w:right="227"/>
      </w:pPr>
      <w:r>
        <w:t>When processing your personal data, Middlesex is required by relevant data protection laws to comply with the following principles.</w:t>
      </w:r>
    </w:p>
    <w:p w14:paraId="12A15C20" w14:textId="77777777" w:rsidR="00AE0553" w:rsidRDefault="00AE0553">
      <w:pPr>
        <w:pStyle w:val="BodyText"/>
        <w:kinsoku w:val="0"/>
        <w:overflowPunct w:val="0"/>
        <w:spacing w:before="11"/>
        <w:rPr>
          <w:sz w:val="21"/>
          <w:szCs w:val="21"/>
        </w:rPr>
      </w:pPr>
    </w:p>
    <w:tbl>
      <w:tblPr>
        <w:tblW w:w="0" w:type="auto"/>
        <w:tblInd w:w="110" w:type="dxa"/>
        <w:tblLayout w:type="fixed"/>
        <w:tblCellMar>
          <w:left w:w="0" w:type="dxa"/>
          <w:right w:w="0" w:type="dxa"/>
        </w:tblCellMar>
        <w:tblLook w:val="0020" w:firstRow="1" w:lastRow="0" w:firstColumn="0" w:lastColumn="0" w:noHBand="0" w:noVBand="0"/>
      </w:tblPr>
      <w:tblGrid>
        <w:gridCol w:w="3874"/>
        <w:gridCol w:w="5336"/>
      </w:tblGrid>
      <w:tr w:rsidR="00AE0553" w:rsidRPr="008C4FC0" w14:paraId="282A93E8" w14:textId="77777777" w:rsidTr="009E5BD5">
        <w:trPr>
          <w:trHeight w:val="373"/>
        </w:trPr>
        <w:tc>
          <w:tcPr>
            <w:tcW w:w="3874" w:type="dxa"/>
            <w:tcBorders>
              <w:top w:val="single" w:sz="4" w:space="0" w:color="000000"/>
              <w:left w:val="single" w:sz="4" w:space="0" w:color="000000"/>
              <w:bottom w:val="single" w:sz="4" w:space="0" w:color="000000"/>
              <w:right w:val="single" w:sz="4" w:space="0" w:color="000000"/>
            </w:tcBorders>
          </w:tcPr>
          <w:p w14:paraId="5357FBCF" w14:textId="77777777" w:rsidR="00AE0553" w:rsidRPr="008C4FC0" w:rsidRDefault="00AE0553">
            <w:pPr>
              <w:pStyle w:val="TableParagraph"/>
              <w:kinsoku w:val="0"/>
              <w:overflowPunct w:val="0"/>
              <w:spacing w:before="60"/>
              <w:ind w:left="74"/>
              <w:rPr>
                <w:b/>
                <w:bCs/>
                <w:spacing w:val="-2"/>
                <w:sz w:val="22"/>
                <w:szCs w:val="22"/>
              </w:rPr>
            </w:pPr>
            <w:r w:rsidRPr="008C4FC0">
              <w:rPr>
                <w:b/>
                <w:bCs/>
                <w:spacing w:val="-2"/>
                <w:sz w:val="22"/>
                <w:szCs w:val="22"/>
              </w:rPr>
              <w:t>Principle</w:t>
            </w:r>
          </w:p>
        </w:tc>
        <w:tc>
          <w:tcPr>
            <w:tcW w:w="5336" w:type="dxa"/>
            <w:tcBorders>
              <w:top w:val="single" w:sz="4" w:space="0" w:color="000000"/>
              <w:left w:val="single" w:sz="4" w:space="0" w:color="000000"/>
              <w:bottom w:val="single" w:sz="4" w:space="0" w:color="000000"/>
              <w:right w:val="single" w:sz="4" w:space="0" w:color="000000"/>
            </w:tcBorders>
          </w:tcPr>
          <w:p w14:paraId="71641946" w14:textId="77777777" w:rsidR="00AE0553" w:rsidRPr="008C4FC0" w:rsidRDefault="00AE0553">
            <w:pPr>
              <w:pStyle w:val="TableParagraph"/>
              <w:kinsoku w:val="0"/>
              <w:overflowPunct w:val="0"/>
              <w:spacing w:before="60"/>
              <w:ind w:left="73"/>
              <w:rPr>
                <w:b/>
                <w:bCs/>
                <w:spacing w:val="-5"/>
                <w:sz w:val="22"/>
                <w:szCs w:val="22"/>
              </w:rPr>
            </w:pPr>
            <w:r w:rsidRPr="008C4FC0">
              <w:rPr>
                <w:b/>
                <w:bCs/>
                <w:sz w:val="22"/>
                <w:szCs w:val="22"/>
              </w:rPr>
              <w:t>Personal</w:t>
            </w:r>
            <w:r w:rsidRPr="008C4FC0">
              <w:rPr>
                <w:b/>
                <w:bCs/>
                <w:spacing w:val="-4"/>
                <w:sz w:val="22"/>
                <w:szCs w:val="22"/>
              </w:rPr>
              <w:t xml:space="preserve"> </w:t>
            </w:r>
            <w:r w:rsidRPr="008C4FC0">
              <w:rPr>
                <w:b/>
                <w:bCs/>
                <w:sz w:val="22"/>
                <w:szCs w:val="22"/>
              </w:rPr>
              <w:t>Data</w:t>
            </w:r>
            <w:r w:rsidRPr="008C4FC0">
              <w:rPr>
                <w:b/>
                <w:bCs/>
                <w:spacing w:val="-5"/>
                <w:sz w:val="22"/>
                <w:szCs w:val="22"/>
              </w:rPr>
              <w:t xml:space="preserve"> </w:t>
            </w:r>
            <w:r w:rsidRPr="008C4FC0">
              <w:rPr>
                <w:b/>
                <w:bCs/>
                <w:sz w:val="22"/>
                <w:szCs w:val="22"/>
              </w:rPr>
              <w:t>shall</w:t>
            </w:r>
            <w:r w:rsidRPr="008C4FC0">
              <w:rPr>
                <w:b/>
                <w:bCs/>
                <w:spacing w:val="-4"/>
                <w:sz w:val="22"/>
                <w:szCs w:val="22"/>
              </w:rPr>
              <w:t xml:space="preserve"> </w:t>
            </w:r>
            <w:r w:rsidRPr="008C4FC0">
              <w:rPr>
                <w:b/>
                <w:bCs/>
                <w:spacing w:val="-5"/>
                <w:sz w:val="22"/>
                <w:szCs w:val="22"/>
              </w:rPr>
              <w:t>be:</w:t>
            </w:r>
          </w:p>
        </w:tc>
      </w:tr>
      <w:tr w:rsidR="00AE0553" w:rsidRPr="008C4FC0" w14:paraId="0D27FC37" w14:textId="77777777" w:rsidTr="009E5BD5">
        <w:trPr>
          <w:trHeight w:val="626"/>
        </w:trPr>
        <w:tc>
          <w:tcPr>
            <w:tcW w:w="3874" w:type="dxa"/>
            <w:tcBorders>
              <w:top w:val="single" w:sz="4" w:space="0" w:color="000000"/>
              <w:left w:val="single" w:sz="4" w:space="0" w:color="000000"/>
              <w:bottom w:val="single" w:sz="4" w:space="0" w:color="000000"/>
              <w:right w:val="single" w:sz="4" w:space="0" w:color="000000"/>
            </w:tcBorders>
          </w:tcPr>
          <w:p w14:paraId="04790054" w14:textId="77777777" w:rsidR="00AE0553" w:rsidRPr="008C4FC0" w:rsidRDefault="00AE0553">
            <w:pPr>
              <w:pStyle w:val="TableParagraph"/>
              <w:kinsoku w:val="0"/>
              <w:overflowPunct w:val="0"/>
              <w:spacing w:before="60"/>
              <w:ind w:left="74" w:right="171"/>
              <w:rPr>
                <w:spacing w:val="-2"/>
                <w:sz w:val="22"/>
                <w:szCs w:val="22"/>
              </w:rPr>
            </w:pPr>
            <w:r w:rsidRPr="008C4FC0">
              <w:rPr>
                <w:sz w:val="22"/>
                <w:szCs w:val="22"/>
              </w:rPr>
              <w:t>Lawfulness,</w:t>
            </w:r>
            <w:r w:rsidRPr="008C4FC0">
              <w:rPr>
                <w:spacing w:val="-16"/>
                <w:sz w:val="22"/>
                <w:szCs w:val="22"/>
              </w:rPr>
              <w:t xml:space="preserve"> </w:t>
            </w:r>
            <w:r w:rsidRPr="008C4FC0">
              <w:rPr>
                <w:sz w:val="22"/>
                <w:szCs w:val="22"/>
              </w:rPr>
              <w:t>fairness</w:t>
            </w:r>
            <w:r w:rsidRPr="008C4FC0">
              <w:rPr>
                <w:spacing w:val="-15"/>
                <w:sz w:val="22"/>
                <w:szCs w:val="22"/>
              </w:rPr>
              <w:t xml:space="preserve"> </w:t>
            </w:r>
            <w:r w:rsidRPr="008C4FC0">
              <w:rPr>
                <w:sz w:val="22"/>
                <w:szCs w:val="22"/>
              </w:rPr>
              <w:t xml:space="preserve">and </w:t>
            </w:r>
            <w:r w:rsidRPr="008C4FC0">
              <w:rPr>
                <w:spacing w:val="-2"/>
                <w:sz w:val="22"/>
                <w:szCs w:val="22"/>
              </w:rPr>
              <w:t>transparency</w:t>
            </w:r>
          </w:p>
        </w:tc>
        <w:tc>
          <w:tcPr>
            <w:tcW w:w="5336" w:type="dxa"/>
            <w:tcBorders>
              <w:top w:val="single" w:sz="4" w:space="0" w:color="000000"/>
              <w:left w:val="single" w:sz="4" w:space="0" w:color="000000"/>
              <w:bottom w:val="single" w:sz="4" w:space="0" w:color="000000"/>
              <w:right w:val="single" w:sz="4" w:space="0" w:color="000000"/>
            </w:tcBorders>
          </w:tcPr>
          <w:p w14:paraId="310E5036" w14:textId="77777777" w:rsidR="00AE0553" w:rsidRPr="008C4FC0" w:rsidRDefault="00AE0553">
            <w:pPr>
              <w:pStyle w:val="TableParagraph"/>
              <w:kinsoku w:val="0"/>
              <w:overflowPunct w:val="0"/>
              <w:spacing w:before="60"/>
              <w:ind w:left="73" w:right="249"/>
              <w:rPr>
                <w:sz w:val="22"/>
                <w:szCs w:val="22"/>
              </w:rPr>
            </w:pPr>
            <w:r w:rsidRPr="008C4FC0">
              <w:rPr>
                <w:sz w:val="22"/>
                <w:szCs w:val="22"/>
              </w:rPr>
              <w:t>processed</w:t>
            </w:r>
            <w:r w:rsidRPr="008C4FC0">
              <w:rPr>
                <w:spacing w:val="-7"/>
                <w:sz w:val="22"/>
                <w:szCs w:val="22"/>
              </w:rPr>
              <w:t xml:space="preserve"> </w:t>
            </w:r>
            <w:r w:rsidRPr="008C4FC0">
              <w:rPr>
                <w:sz w:val="22"/>
                <w:szCs w:val="22"/>
              </w:rPr>
              <w:t>lawfully,</w:t>
            </w:r>
            <w:r w:rsidRPr="008C4FC0">
              <w:rPr>
                <w:spacing w:val="-7"/>
                <w:sz w:val="22"/>
                <w:szCs w:val="22"/>
              </w:rPr>
              <w:t xml:space="preserve"> </w:t>
            </w:r>
            <w:r w:rsidRPr="008C4FC0">
              <w:rPr>
                <w:sz w:val="22"/>
                <w:szCs w:val="22"/>
              </w:rPr>
              <w:t>fairly</w:t>
            </w:r>
            <w:r w:rsidRPr="008C4FC0">
              <w:rPr>
                <w:spacing w:val="-7"/>
                <w:sz w:val="22"/>
                <w:szCs w:val="22"/>
              </w:rPr>
              <w:t xml:space="preserve"> </w:t>
            </w:r>
            <w:r w:rsidRPr="008C4FC0">
              <w:rPr>
                <w:sz w:val="22"/>
                <w:szCs w:val="22"/>
              </w:rPr>
              <w:t>and</w:t>
            </w:r>
            <w:r w:rsidRPr="008C4FC0">
              <w:rPr>
                <w:spacing w:val="-6"/>
                <w:sz w:val="22"/>
                <w:szCs w:val="22"/>
              </w:rPr>
              <w:t xml:space="preserve"> </w:t>
            </w:r>
            <w:r w:rsidRPr="008C4FC0">
              <w:rPr>
                <w:sz w:val="22"/>
                <w:szCs w:val="22"/>
              </w:rPr>
              <w:t>in</w:t>
            </w:r>
            <w:r w:rsidRPr="008C4FC0">
              <w:rPr>
                <w:spacing w:val="-6"/>
                <w:sz w:val="22"/>
                <w:szCs w:val="22"/>
              </w:rPr>
              <w:t xml:space="preserve"> </w:t>
            </w:r>
            <w:r w:rsidRPr="008C4FC0">
              <w:rPr>
                <w:sz w:val="22"/>
                <w:szCs w:val="22"/>
              </w:rPr>
              <w:t>a</w:t>
            </w:r>
            <w:r w:rsidRPr="008C4FC0">
              <w:rPr>
                <w:spacing w:val="-7"/>
                <w:sz w:val="22"/>
                <w:szCs w:val="22"/>
              </w:rPr>
              <w:t xml:space="preserve"> </w:t>
            </w:r>
            <w:r w:rsidRPr="008C4FC0">
              <w:rPr>
                <w:sz w:val="22"/>
                <w:szCs w:val="22"/>
              </w:rPr>
              <w:t>transparent manner in relation to the data subject.</w:t>
            </w:r>
          </w:p>
        </w:tc>
      </w:tr>
      <w:tr w:rsidR="00AE0553" w:rsidRPr="008C4FC0" w14:paraId="21A9BCB2" w14:textId="77777777" w:rsidTr="009E5BD5">
        <w:trPr>
          <w:trHeight w:val="878"/>
        </w:trPr>
        <w:tc>
          <w:tcPr>
            <w:tcW w:w="3874" w:type="dxa"/>
            <w:tcBorders>
              <w:top w:val="single" w:sz="4" w:space="0" w:color="000000"/>
              <w:left w:val="single" w:sz="4" w:space="0" w:color="000000"/>
              <w:bottom w:val="single" w:sz="4" w:space="0" w:color="000000"/>
              <w:right w:val="single" w:sz="4" w:space="0" w:color="000000"/>
            </w:tcBorders>
          </w:tcPr>
          <w:p w14:paraId="5203803A" w14:textId="77777777" w:rsidR="00AE0553" w:rsidRPr="008C4FC0" w:rsidRDefault="00AE0553">
            <w:pPr>
              <w:pStyle w:val="TableParagraph"/>
              <w:kinsoku w:val="0"/>
              <w:overflowPunct w:val="0"/>
              <w:spacing w:before="60"/>
              <w:ind w:left="74"/>
              <w:rPr>
                <w:spacing w:val="-2"/>
                <w:sz w:val="22"/>
                <w:szCs w:val="22"/>
              </w:rPr>
            </w:pPr>
            <w:r w:rsidRPr="008C4FC0">
              <w:rPr>
                <w:sz w:val="22"/>
                <w:szCs w:val="22"/>
              </w:rPr>
              <w:t>Purpose</w:t>
            </w:r>
            <w:r w:rsidRPr="008C4FC0">
              <w:rPr>
                <w:spacing w:val="-5"/>
                <w:sz w:val="22"/>
                <w:szCs w:val="22"/>
              </w:rPr>
              <w:t xml:space="preserve"> </w:t>
            </w:r>
            <w:r w:rsidRPr="008C4FC0">
              <w:rPr>
                <w:spacing w:val="-2"/>
                <w:sz w:val="22"/>
                <w:szCs w:val="22"/>
              </w:rPr>
              <w:t>limitation</w:t>
            </w:r>
          </w:p>
        </w:tc>
        <w:tc>
          <w:tcPr>
            <w:tcW w:w="5336" w:type="dxa"/>
            <w:tcBorders>
              <w:top w:val="single" w:sz="4" w:space="0" w:color="000000"/>
              <w:left w:val="single" w:sz="4" w:space="0" w:color="000000"/>
              <w:bottom w:val="single" w:sz="4" w:space="0" w:color="000000"/>
              <w:right w:val="single" w:sz="4" w:space="0" w:color="000000"/>
            </w:tcBorders>
          </w:tcPr>
          <w:p w14:paraId="6B5B1E63" w14:textId="77777777" w:rsidR="00AE0553" w:rsidRPr="008C4FC0" w:rsidRDefault="00AE0553">
            <w:pPr>
              <w:pStyle w:val="TableParagraph"/>
              <w:kinsoku w:val="0"/>
              <w:overflowPunct w:val="0"/>
              <w:spacing w:before="60"/>
              <w:ind w:left="73" w:right="249"/>
              <w:rPr>
                <w:sz w:val="22"/>
                <w:szCs w:val="22"/>
              </w:rPr>
            </w:pPr>
            <w:r w:rsidRPr="008C4FC0">
              <w:rPr>
                <w:sz w:val="22"/>
                <w:szCs w:val="22"/>
              </w:rPr>
              <w:t>collected for specified, explicit and legitimate purposes</w:t>
            </w:r>
            <w:r w:rsidRPr="008C4FC0">
              <w:rPr>
                <w:spacing w:val="-4"/>
                <w:sz w:val="22"/>
                <w:szCs w:val="22"/>
              </w:rPr>
              <w:t xml:space="preserve"> </w:t>
            </w:r>
            <w:r w:rsidRPr="008C4FC0">
              <w:rPr>
                <w:sz w:val="22"/>
                <w:szCs w:val="22"/>
              </w:rPr>
              <w:t>and</w:t>
            </w:r>
            <w:r w:rsidRPr="008C4FC0">
              <w:rPr>
                <w:spacing w:val="-7"/>
                <w:sz w:val="22"/>
                <w:szCs w:val="22"/>
              </w:rPr>
              <w:t xml:space="preserve"> </w:t>
            </w:r>
            <w:r w:rsidRPr="008C4FC0">
              <w:rPr>
                <w:sz w:val="22"/>
                <w:szCs w:val="22"/>
              </w:rPr>
              <w:t>not</w:t>
            </w:r>
            <w:r w:rsidRPr="008C4FC0">
              <w:rPr>
                <w:spacing w:val="-6"/>
                <w:sz w:val="22"/>
                <w:szCs w:val="22"/>
              </w:rPr>
              <w:t xml:space="preserve"> </w:t>
            </w:r>
            <w:r w:rsidRPr="008C4FC0">
              <w:rPr>
                <w:sz w:val="22"/>
                <w:szCs w:val="22"/>
              </w:rPr>
              <w:t>further</w:t>
            </w:r>
            <w:r w:rsidRPr="008C4FC0">
              <w:rPr>
                <w:spacing w:val="-6"/>
                <w:sz w:val="22"/>
                <w:szCs w:val="22"/>
              </w:rPr>
              <w:t xml:space="preserve"> </w:t>
            </w:r>
            <w:r w:rsidRPr="008C4FC0">
              <w:rPr>
                <w:sz w:val="22"/>
                <w:szCs w:val="22"/>
              </w:rPr>
              <w:t>processed</w:t>
            </w:r>
            <w:r w:rsidRPr="008C4FC0">
              <w:rPr>
                <w:spacing w:val="-5"/>
                <w:sz w:val="22"/>
                <w:szCs w:val="22"/>
              </w:rPr>
              <w:t xml:space="preserve"> </w:t>
            </w:r>
            <w:r w:rsidRPr="008C4FC0">
              <w:rPr>
                <w:sz w:val="22"/>
                <w:szCs w:val="22"/>
              </w:rPr>
              <w:t>in</w:t>
            </w:r>
            <w:r w:rsidRPr="008C4FC0">
              <w:rPr>
                <w:spacing w:val="-5"/>
                <w:sz w:val="22"/>
                <w:szCs w:val="22"/>
              </w:rPr>
              <w:t xml:space="preserve"> </w:t>
            </w:r>
            <w:r w:rsidRPr="008C4FC0">
              <w:rPr>
                <w:sz w:val="22"/>
                <w:szCs w:val="22"/>
              </w:rPr>
              <w:t>a</w:t>
            </w:r>
            <w:r w:rsidRPr="008C4FC0">
              <w:rPr>
                <w:spacing w:val="-7"/>
                <w:sz w:val="22"/>
                <w:szCs w:val="22"/>
              </w:rPr>
              <w:t xml:space="preserve"> </w:t>
            </w:r>
            <w:r w:rsidRPr="008C4FC0">
              <w:rPr>
                <w:sz w:val="22"/>
                <w:szCs w:val="22"/>
              </w:rPr>
              <w:t>manner that is incompatible with those purposes.</w:t>
            </w:r>
          </w:p>
        </w:tc>
      </w:tr>
      <w:tr w:rsidR="00AE0553" w:rsidRPr="008C4FC0" w14:paraId="289385A4" w14:textId="77777777" w:rsidTr="009E5BD5">
        <w:trPr>
          <w:trHeight w:val="877"/>
        </w:trPr>
        <w:tc>
          <w:tcPr>
            <w:tcW w:w="3874" w:type="dxa"/>
            <w:tcBorders>
              <w:top w:val="single" w:sz="4" w:space="0" w:color="000000"/>
              <w:left w:val="single" w:sz="4" w:space="0" w:color="000000"/>
              <w:bottom w:val="single" w:sz="4" w:space="0" w:color="000000"/>
              <w:right w:val="single" w:sz="4" w:space="0" w:color="000000"/>
            </w:tcBorders>
          </w:tcPr>
          <w:p w14:paraId="07B8AE8B" w14:textId="77777777" w:rsidR="00AE0553" w:rsidRPr="008C4FC0" w:rsidRDefault="00AE0553">
            <w:pPr>
              <w:pStyle w:val="TableParagraph"/>
              <w:kinsoku w:val="0"/>
              <w:overflowPunct w:val="0"/>
              <w:spacing w:before="60"/>
              <w:ind w:left="74"/>
              <w:rPr>
                <w:spacing w:val="-2"/>
                <w:sz w:val="22"/>
                <w:szCs w:val="22"/>
              </w:rPr>
            </w:pPr>
            <w:r w:rsidRPr="008C4FC0">
              <w:rPr>
                <w:sz w:val="22"/>
                <w:szCs w:val="22"/>
              </w:rPr>
              <w:t>Data</w:t>
            </w:r>
            <w:r w:rsidRPr="008C4FC0">
              <w:rPr>
                <w:spacing w:val="-4"/>
                <w:sz w:val="22"/>
                <w:szCs w:val="22"/>
              </w:rPr>
              <w:t xml:space="preserve"> </w:t>
            </w:r>
            <w:r w:rsidRPr="008C4FC0">
              <w:rPr>
                <w:spacing w:val="-2"/>
                <w:sz w:val="22"/>
                <w:szCs w:val="22"/>
              </w:rPr>
              <w:t>minimisation</w:t>
            </w:r>
          </w:p>
        </w:tc>
        <w:tc>
          <w:tcPr>
            <w:tcW w:w="5336" w:type="dxa"/>
            <w:tcBorders>
              <w:top w:val="single" w:sz="4" w:space="0" w:color="000000"/>
              <w:left w:val="single" w:sz="4" w:space="0" w:color="000000"/>
              <w:bottom w:val="single" w:sz="4" w:space="0" w:color="000000"/>
              <w:right w:val="single" w:sz="4" w:space="0" w:color="000000"/>
            </w:tcBorders>
          </w:tcPr>
          <w:p w14:paraId="530CAE9C" w14:textId="77777777" w:rsidR="00AE0553" w:rsidRPr="008C4FC0" w:rsidRDefault="00AE0553">
            <w:pPr>
              <w:pStyle w:val="TableParagraph"/>
              <w:kinsoku w:val="0"/>
              <w:overflowPunct w:val="0"/>
              <w:spacing w:before="60"/>
              <w:ind w:left="73" w:right="138"/>
              <w:rPr>
                <w:spacing w:val="-2"/>
                <w:sz w:val="22"/>
                <w:szCs w:val="22"/>
              </w:rPr>
            </w:pPr>
            <w:r w:rsidRPr="008C4FC0">
              <w:rPr>
                <w:sz w:val="22"/>
                <w:szCs w:val="22"/>
              </w:rPr>
              <w:t>adequate,</w:t>
            </w:r>
            <w:r w:rsidRPr="008C4FC0">
              <w:rPr>
                <w:spacing w:val="-6"/>
                <w:sz w:val="22"/>
                <w:szCs w:val="22"/>
              </w:rPr>
              <w:t xml:space="preserve"> </w:t>
            </w:r>
            <w:r w:rsidRPr="008C4FC0">
              <w:rPr>
                <w:sz w:val="22"/>
                <w:szCs w:val="22"/>
              </w:rPr>
              <w:t>relevant</w:t>
            </w:r>
            <w:r w:rsidRPr="008C4FC0">
              <w:rPr>
                <w:spacing w:val="-3"/>
                <w:sz w:val="22"/>
                <w:szCs w:val="22"/>
              </w:rPr>
              <w:t xml:space="preserve"> </w:t>
            </w:r>
            <w:r w:rsidRPr="008C4FC0">
              <w:rPr>
                <w:sz w:val="22"/>
                <w:szCs w:val="22"/>
              </w:rPr>
              <w:t>and</w:t>
            </w:r>
            <w:r w:rsidRPr="008C4FC0">
              <w:rPr>
                <w:spacing w:val="-7"/>
                <w:sz w:val="22"/>
                <w:szCs w:val="22"/>
              </w:rPr>
              <w:t xml:space="preserve"> </w:t>
            </w:r>
            <w:r w:rsidRPr="008C4FC0">
              <w:rPr>
                <w:sz w:val="22"/>
                <w:szCs w:val="22"/>
              </w:rPr>
              <w:t>limited</w:t>
            </w:r>
            <w:r w:rsidRPr="008C4FC0">
              <w:rPr>
                <w:spacing w:val="-7"/>
                <w:sz w:val="22"/>
                <w:szCs w:val="22"/>
              </w:rPr>
              <w:t xml:space="preserve"> </w:t>
            </w:r>
            <w:r w:rsidRPr="008C4FC0">
              <w:rPr>
                <w:sz w:val="22"/>
                <w:szCs w:val="22"/>
              </w:rPr>
              <w:t>to</w:t>
            </w:r>
            <w:r w:rsidRPr="008C4FC0">
              <w:rPr>
                <w:spacing w:val="-5"/>
                <w:sz w:val="22"/>
                <w:szCs w:val="22"/>
              </w:rPr>
              <w:t xml:space="preserve"> </w:t>
            </w:r>
            <w:r w:rsidRPr="008C4FC0">
              <w:rPr>
                <w:sz w:val="22"/>
                <w:szCs w:val="22"/>
              </w:rPr>
              <w:t>what</w:t>
            </w:r>
            <w:r w:rsidRPr="008C4FC0">
              <w:rPr>
                <w:spacing w:val="-3"/>
                <w:sz w:val="22"/>
                <w:szCs w:val="22"/>
              </w:rPr>
              <w:t xml:space="preserve"> </w:t>
            </w:r>
            <w:r w:rsidRPr="008C4FC0">
              <w:rPr>
                <w:sz w:val="22"/>
                <w:szCs w:val="22"/>
              </w:rPr>
              <w:t>is</w:t>
            </w:r>
            <w:r w:rsidRPr="008C4FC0">
              <w:rPr>
                <w:spacing w:val="-7"/>
                <w:sz w:val="22"/>
                <w:szCs w:val="22"/>
              </w:rPr>
              <w:t xml:space="preserve"> </w:t>
            </w:r>
            <w:r w:rsidRPr="008C4FC0">
              <w:rPr>
                <w:sz w:val="22"/>
                <w:szCs w:val="22"/>
              </w:rPr>
              <w:t xml:space="preserve">necessary in relation to the purposes for which they are </w:t>
            </w:r>
            <w:r w:rsidRPr="008C4FC0">
              <w:rPr>
                <w:spacing w:val="-2"/>
                <w:sz w:val="22"/>
                <w:szCs w:val="22"/>
              </w:rPr>
              <w:t>processed.</w:t>
            </w:r>
          </w:p>
        </w:tc>
      </w:tr>
      <w:tr w:rsidR="00AE0553" w:rsidRPr="008C4FC0" w14:paraId="52FE1F57" w14:textId="77777777" w:rsidTr="009E5BD5">
        <w:trPr>
          <w:trHeight w:val="374"/>
        </w:trPr>
        <w:tc>
          <w:tcPr>
            <w:tcW w:w="3874" w:type="dxa"/>
            <w:tcBorders>
              <w:top w:val="single" w:sz="4" w:space="0" w:color="000000"/>
              <w:left w:val="single" w:sz="4" w:space="0" w:color="000000"/>
              <w:bottom w:val="single" w:sz="4" w:space="0" w:color="000000"/>
              <w:right w:val="single" w:sz="4" w:space="0" w:color="000000"/>
            </w:tcBorders>
          </w:tcPr>
          <w:p w14:paraId="3E7ABECB" w14:textId="77777777" w:rsidR="00AE0553" w:rsidRPr="008C4FC0" w:rsidRDefault="00AE0553">
            <w:pPr>
              <w:pStyle w:val="TableParagraph"/>
              <w:kinsoku w:val="0"/>
              <w:overflowPunct w:val="0"/>
              <w:spacing w:before="62"/>
              <w:ind w:left="74"/>
              <w:rPr>
                <w:spacing w:val="-2"/>
                <w:sz w:val="22"/>
                <w:szCs w:val="22"/>
              </w:rPr>
            </w:pPr>
            <w:r w:rsidRPr="008C4FC0">
              <w:rPr>
                <w:spacing w:val="-2"/>
                <w:sz w:val="22"/>
                <w:szCs w:val="22"/>
              </w:rPr>
              <w:t>Accuracy</w:t>
            </w:r>
          </w:p>
        </w:tc>
        <w:tc>
          <w:tcPr>
            <w:tcW w:w="5336" w:type="dxa"/>
            <w:tcBorders>
              <w:top w:val="single" w:sz="4" w:space="0" w:color="000000"/>
              <w:left w:val="single" w:sz="4" w:space="0" w:color="000000"/>
              <w:bottom w:val="single" w:sz="4" w:space="0" w:color="000000"/>
              <w:right w:val="single" w:sz="4" w:space="0" w:color="000000"/>
            </w:tcBorders>
          </w:tcPr>
          <w:p w14:paraId="05F63FE6" w14:textId="77777777" w:rsidR="00AE0553" w:rsidRPr="008C4FC0" w:rsidRDefault="00AE0553">
            <w:pPr>
              <w:pStyle w:val="TableParagraph"/>
              <w:kinsoku w:val="0"/>
              <w:overflowPunct w:val="0"/>
              <w:spacing w:before="62"/>
              <w:ind w:left="73"/>
              <w:rPr>
                <w:spacing w:val="-4"/>
                <w:sz w:val="22"/>
                <w:szCs w:val="22"/>
              </w:rPr>
            </w:pPr>
            <w:r w:rsidRPr="008C4FC0">
              <w:rPr>
                <w:sz w:val="22"/>
                <w:szCs w:val="22"/>
              </w:rPr>
              <w:t>accurate</w:t>
            </w:r>
            <w:r w:rsidRPr="008C4FC0">
              <w:rPr>
                <w:spacing w:val="-8"/>
                <w:sz w:val="22"/>
                <w:szCs w:val="22"/>
              </w:rPr>
              <w:t xml:space="preserve"> </w:t>
            </w:r>
            <w:r w:rsidRPr="008C4FC0">
              <w:rPr>
                <w:sz w:val="22"/>
                <w:szCs w:val="22"/>
              </w:rPr>
              <w:t>and,</w:t>
            </w:r>
            <w:r w:rsidRPr="008C4FC0">
              <w:rPr>
                <w:spacing w:val="-5"/>
                <w:sz w:val="22"/>
                <w:szCs w:val="22"/>
              </w:rPr>
              <w:t xml:space="preserve"> </w:t>
            </w:r>
            <w:r w:rsidRPr="008C4FC0">
              <w:rPr>
                <w:sz w:val="22"/>
                <w:szCs w:val="22"/>
              </w:rPr>
              <w:t>where</w:t>
            </w:r>
            <w:r w:rsidRPr="008C4FC0">
              <w:rPr>
                <w:spacing w:val="-4"/>
                <w:sz w:val="22"/>
                <w:szCs w:val="22"/>
              </w:rPr>
              <w:t xml:space="preserve"> </w:t>
            </w:r>
            <w:r w:rsidRPr="008C4FC0">
              <w:rPr>
                <w:sz w:val="22"/>
                <w:szCs w:val="22"/>
              </w:rPr>
              <w:t>necessary,</w:t>
            </w:r>
            <w:r w:rsidRPr="008C4FC0">
              <w:rPr>
                <w:spacing w:val="-4"/>
                <w:sz w:val="22"/>
                <w:szCs w:val="22"/>
              </w:rPr>
              <w:t xml:space="preserve"> </w:t>
            </w:r>
            <w:r w:rsidRPr="008C4FC0">
              <w:rPr>
                <w:sz w:val="22"/>
                <w:szCs w:val="22"/>
              </w:rPr>
              <w:t>kept</w:t>
            </w:r>
            <w:r w:rsidRPr="008C4FC0">
              <w:rPr>
                <w:spacing w:val="-2"/>
                <w:sz w:val="22"/>
                <w:szCs w:val="22"/>
              </w:rPr>
              <w:t xml:space="preserve"> </w:t>
            </w:r>
            <w:r w:rsidRPr="008C4FC0">
              <w:rPr>
                <w:sz w:val="22"/>
                <w:szCs w:val="22"/>
              </w:rPr>
              <w:t>up</w:t>
            </w:r>
            <w:r w:rsidRPr="008C4FC0">
              <w:rPr>
                <w:spacing w:val="-6"/>
                <w:sz w:val="22"/>
                <w:szCs w:val="22"/>
              </w:rPr>
              <w:t xml:space="preserve"> </w:t>
            </w:r>
            <w:r w:rsidRPr="008C4FC0">
              <w:rPr>
                <w:sz w:val="22"/>
                <w:szCs w:val="22"/>
              </w:rPr>
              <w:t>to</w:t>
            </w:r>
            <w:r w:rsidRPr="008C4FC0">
              <w:rPr>
                <w:spacing w:val="-5"/>
                <w:sz w:val="22"/>
                <w:szCs w:val="22"/>
              </w:rPr>
              <w:t xml:space="preserve"> </w:t>
            </w:r>
            <w:r w:rsidRPr="008C4FC0">
              <w:rPr>
                <w:spacing w:val="-4"/>
                <w:sz w:val="22"/>
                <w:szCs w:val="22"/>
              </w:rPr>
              <w:t>date.</w:t>
            </w:r>
          </w:p>
        </w:tc>
      </w:tr>
      <w:tr w:rsidR="00AE0553" w:rsidRPr="008C4FC0" w14:paraId="5A8E2098" w14:textId="77777777" w:rsidTr="009E5BD5">
        <w:trPr>
          <w:trHeight w:val="1132"/>
        </w:trPr>
        <w:tc>
          <w:tcPr>
            <w:tcW w:w="3874" w:type="dxa"/>
            <w:tcBorders>
              <w:top w:val="single" w:sz="4" w:space="0" w:color="000000"/>
              <w:left w:val="single" w:sz="4" w:space="0" w:color="000000"/>
              <w:bottom w:val="single" w:sz="4" w:space="0" w:color="000000"/>
              <w:right w:val="single" w:sz="4" w:space="0" w:color="000000"/>
            </w:tcBorders>
          </w:tcPr>
          <w:p w14:paraId="7A051CB3" w14:textId="77777777" w:rsidR="00AE0553" w:rsidRPr="008C4FC0" w:rsidRDefault="00AE0553">
            <w:pPr>
              <w:pStyle w:val="TableParagraph"/>
              <w:kinsoku w:val="0"/>
              <w:overflowPunct w:val="0"/>
              <w:spacing w:before="60"/>
              <w:ind w:left="74"/>
              <w:rPr>
                <w:spacing w:val="-2"/>
                <w:sz w:val="22"/>
                <w:szCs w:val="22"/>
              </w:rPr>
            </w:pPr>
            <w:r w:rsidRPr="008C4FC0">
              <w:rPr>
                <w:sz w:val="22"/>
                <w:szCs w:val="22"/>
              </w:rPr>
              <w:t>Storage</w:t>
            </w:r>
            <w:r w:rsidRPr="008C4FC0">
              <w:rPr>
                <w:spacing w:val="-2"/>
                <w:sz w:val="22"/>
                <w:szCs w:val="22"/>
              </w:rPr>
              <w:t xml:space="preserve"> limitation</w:t>
            </w:r>
          </w:p>
        </w:tc>
        <w:tc>
          <w:tcPr>
            <w:tcW w:w="5336" w:type="dxa"/>
            <w:tcBorders>
              <w:top w:val="single" w:sz="4" w:space="0" w:color="000000"/>
              <w:left w:val="single" w:sz="4" w:space="0" w:color="000000"/>
              <w:bottom w:val="single" w:sz="4" w:space="0" w:color="000000"/>
              <w:right w:val="single" w:sz="4" w:space="0" w:color="000000"/>
            </w:tcBorders>
          </w:tcPr>
          <w:p w14:paraId="312B05E6" w14:textId="77777777" w:rsidR="00AE0553" w:rsidRPr="008C4FC0" w:rsidRDefault="00AE0553">
            <w:pPr>
              <w:pStyle w:val="TableParagraph"/>
              <w:kinsoku w:val="0"/>
              <w:overflowPunct w:val="0"/>
              <w:spacing w:before="60"/>
              <w:ind w:left="73" w:right="249"/>
              <w:rPr>
                <w:spacing w:val="-2"/>
                <w:sz w:val="22"/>
                <w:szCs w:val="22"/>
              </w:rPr>
            </w:pPr>
            <w:r w:rsidRPr="008C4FC0">
              <w:rPr>
                <w:sz w:val="22"/>
                <w:szCs w:val="22"/>
              </w:rPr>
              <w:t>kept</w:t>
            </w:r>
            <w:r w:rsidRPr="008C4FC0">
              <w:rPr>
                <w:spacing w:val="-3"/>
                <w:sz w:val="22"/>
                <w:szCs w:val="22"/>
              </w:rPr>
              <w:t xml:space="preserve"> </w:t>
            </w:r>
            <w:r w:rsidRPr="008C4FC0">
              <w:rPr>
                <w:sz w:val="22"/>
                <w:szCs w:val="22"/>
              </w:rPr>
              <w:t>in</w:t>
            </w:r>
            <w:r w:rsidRPr="008C4FC0">
              <w:rPr>
                <w:spacing w:val="-5"/>
                <w:sz w:val="22"/>
                <w:szCs w:val="22"/>
              </w:rPr>
              <w:t xml:space="preserve"> </w:t>
            </w:r>
            <w:r w:rsidRPr="008C4FC0">
              <w:rPr>
                <w:sz w:val="22"/>
                <w:szCs w:val="22"/>
              </w:rPr>
              <w:t>a</w:t>
            </w:r>
            <w:r w:rsidRPr="008C4FC0">
              <w:rPr>
                <w:spacing w:val="-9"/>
                <w:sz w:val="22"/>
                <w:szCs w:val="22"/>
              </w:rPr>
              <w:t xml:space="preserve"> </w:t>
            </w:r>
            <w:r w:rsidRPr="008C4FC0">
              <w:rPr>
                <w:sz w:val="22"/>
                <w:szCs w:val="22"/>
              </w:rPr>
              <w:t>form</w:t>
            </w:r>
            <w:r w:rsidRPr="008C4FC0">
              <w:rPr>
                <w:spacing w:val="-3"/>
                <w:sz w:val="22"/>
                <w:szCs w:val="22"/>
              </w:rPr>
              <w:t xml:space="preserve"> </w:t>
            </w:r>
            <w:r w:rsidRPr="008C4FC0">
              <w:rPr>
                <w:sz w:val="22"/>
                <w:szCs w:val="22"/>
              </w:rPr>
              <w:t>which</w:t>
            </w:r>
            <w:r w:rsidRPr="008C4FC0">
              <w:rPr>
                <w:spacing w:val="-5"/>
                <w:sz w:val="22"/>
                <w:szCs w:val="22"/>
              </w:rPr>
              <w:t xml:space="preserve"> </w:t>
            </w:r>
            <w:r w:rsidRPr="008C4FC0">
              <w:rPr>
                <w:sz w:val="22"/>
                <w:szCs w:val="22"/>
              </w:rPr>
              <w:t>permits</w:t>
            </w:r>
            <w:r w:rsidRPr="008C4FC0">
              <w:rPr>
                <w:spacing w:val="-4"/>
                <w:sz w:val="22"/>
                <w:szCs w:val="22"/>
              </w:rPr>
              <w:t xml:space="preserve"> </w:t>
            </w:r>
            <w:r w:rsidRPr="008C4FC0">
              <w:rPr>
                <w:sz w:val="22"/>
                <w:szCs w:val="22"/>
              </w:rPr>
              <w:t>identification</w:t>
            </w:r>
            <w:r w:rsidRPr="008C4FC0">
              <w:rPr>
                <w:spacing w:val="-5"/>
                <w:sz w:val="22"/>
                <w:szCs w:val="22"/>
              </w:rPr>
              <w:t xml:space="preserve"> </w:t>
            </w:r>
            <w:r w:rsidRPr="008C4FC0">
              <w:rPr>
                <w:sz w:val="22"/>
                <w:szCs w:val="22"/>
              </w:rPr>
              <w:t>of</w:t>
            </w:r>
            <w:r w:rsidRPr="008C4FC0">
              <w:rPr>
                <w:spacing w:val="-3"/>
                <w:sz w:val="22"/>
                <w:szCs w:val="22"/>
              </w:rPr>
              <w:t xml:space="preserve"> </w:t>
            </w:r>
            <w:r w:rsidRPr="008C4FC0">
              <w:rPr>
                <w:sz w:val="22"/>
                <w:szCs w:val="22"/>
              </w:rPr>
              <w:t xml:space="preserve">data subjects for no longer than is necessary for the purposes for which the personal data are </w:t>
            </w:r>
            <w:r w:rsidRPr="008C4FC0">
              <w:rPr>
                <w:spacing w:val="-2"/>
                <w:sz w:val="22"/>
                <w:szCs w:val="22"/>
              </w:rPr>
              <w:t>processed.</w:t>
            </w:r>
          </w:p>
        </w:tc>
      </w:tr>
      <w:tr w:rsidR="00AE0553" w:rsidRPr="008C4FC0" w14:paraId="6BEA4AB4" w14:textId="77777777" w:rsidTr="009E5BD5">
        <w:trPr>
          <w:trHeight w:val="1638"/>
        </w:trPr>
        <w:tc>
          <w:tcPr>
            <w:tcW w:w="3874" w:type="dxa"/>
            <w:tcBorders>
              <w:top w:val="single" w:sz="4" w:space="0" w:color="000000"/>
              <w:left w:val="single" w:sz="4" w:space="0" w:color="000000"/>
              <w:bottom w:val="single" w:sz="4" w:space="0" w:color="000000"/>
              <w:right w:val="single" w:sz="4" w:space="0" w:color="000000"/>
            </w:tcBorders>
          </w:tcPr>
          <w:p w14:paraId="19855178" w14:textId="77777777" w:rsidR="00AE0553" w:rsidRPr="008C4FC0" w:rsidRDefault="00AE0553">
            <w:pPr>
              <w:pStyle w:val="TableParagraph"/>
              <w:kinsoku w:val="0"/>
              <w:overflowPunct w:val="0"/>
              <w:spacing w:before="60"/>
              <w:ind w:left="74"/>
              <w:rPr>
                <w:spacing w:val="-2"/>
                <w:sz w:val="22"/>
                <w:szCs w:val="22"/>
              </w:rPr>
            </w:pPr>
            <w:r w:rsidRPr="008C4FC0">
              <w:rPr>
                <w:sz w:val="22"/>
                <w:szCs w:val="22"/>
              </w:rPr>
              <w:t>Integrity</w:t>
            </w:r>
            <w:r w:rsidRPr="008C4FC0">
              <w:rPr>
                <w:spacing w:val="-6"/>
                <w:sz w:val="22"/>
                <w:szCs w:val="22"/>
              </w:rPr>
              <w:t xml:space="preserve"> </w:t>
            </w:r>
            <w:r w:rsidRPr="008C4FC0">
              <w:rPr>
                <w:sz w:val="22"/>
                <w:szCs w:val="22"/>
              </w:rPr>
              <w:t>and</w:t>
            </w:r>
            <w:r w:rsidRPr="008C4FC0">
              <w:rPr>
                <w:spacing w:val="-3"/>
                <w:sz w:val="22"/>
                <w:szCs w:val="22"/>
              </w:rPr>
              <w:t xml:space="preserve"> </w:t>
            </w:r>
            <w:r w:rsidRPr="008C4FC0">
              <w:rPr>
                <w:spacing w:val="-2"/>
                <w:sz w:val="22"/>
                <w:szCs w:val="22"/>
              </w:rPr>
              <w:t>confidentiality</w:t>
            </w:r>
          </w:p>
        </w:tc>
        <w:tc>
          <w:tcPr>
            <w:tcW w:w="5336" w:type="dxa"/>
            <w:tcBorders>
              <w:top w:val="single" w:sz="4" w:space="0" w:color="000000"/>
              <w:left w:val="single" w:sz="4" w:space="0" w:color="000000"/>
              <w:bottom w:val="single" w:sz="4" w:space="0" w:color="000000"/>
              <w:right w:val="single" w:sz="4" w:space="0" w:color="000000"/>
            </w:tcBorders>
          </w:tcPr>
          <w:p w14:paraId="2A9331CD" w14:textId="77777777" w:rsidR="00AE0553" w:rsidRPr="008C4FC0" w:rsidRDefault="00AE0553">
            <w:pPr>
              <w:pStyle w:val="TableParagraph"/>
              <w:kinsoku w:val="0"/>
              <w:overflowPunct w:val="0"/>
              <w:spacing w:before="60"/>
              <w:ind w:left="73" w:right="249"/>
              <w:rPr>
                <w:spacing w:val="-2"/>
                <w:sz w:val="22"/>
                <w:szCs w:val="22"/>
              </w:rPr>
            </w:pPr>
            <w:r w:rsidRPr="008C4FC0">
              <w:rPr>
                <w:sz w:val="22"/>
                <w:szCs w:val="22"/>
              </w:rPr>
              <w:t>processed in a manner that ensures appropriate security</w:t>
            </w:r>
            <w:r w:rsidRPr="008C4FC0">
              <w:rPr>
                <w:spacing w:val="-8"/>
                <w:sz w:val="22"/>
                <w:szCs w:val="22"/>
              </w:rPr>
              <w:t xml:space="preserve"> </w:t>
            </w:r>
            <w:r w:rsidRPr="008C4FC0">
              <w:rPr>
                <w:sz w:val="22"/>
                <w:szCs w:val="22"/>
              </w:rPr>
              <w:t>of</w:t>
            </w:r>
            <w:r w:rsidRPr="008C4FC0">
              <w:rPr>
                <w:spacing w:val="-4"/>
                <w:sz w:val="22"/>
                <w:szCs w:val="22"/>
              </w:rPr>
              <w:t xml:space="preserve"> </w:t>
            </w:r>
            <w:r w:rsidRPr="008C4FC0">
              <w:rPr>
                <w:sz w:val="22"/>
                <w:szCs w:val="22"/>
              </w:rPr>
              <w:t>the</w:t>
            </w:r>
            <w:r w:rsidRPr="008C4FC0">
              <w:rPr>
                <w:spacing w:val="-8"/>
                <w:sz w:val="22"/>
                <w:szCs w:val="22"/>
              </w:rPr>
              <w:t xml:space="preserve"> </w:t>
            </w:r>
            <w:r w:rsidRPr="008C4FC0">
              <w:rPr>
                <w:sz w:val="22"/>
                <w:szCs w:val="22"/>
              </w:rPr>
              <w:t>personal</w:t>
            </w:r>
            <w:r w:rsidRPr="008C4FC0">
              <w:rPr>
                <w:spacing w:val="-9"/>
                <w:sz w:val="22"/>
                <w:szCs w:val="22"/>
              </w:rPr>
              <w:t xml:space="preserve"> </w:t>
            </w:r>
            <w:r w:rsidRPr="008C4FC0">
              <w:rPr>
                <w:sz w:val="22"/>
                <w:szCs w:val="22"/>
              </w:rPr>
              <w:t>data,</w:t>
            </w:r>
            <w:r w:rsidRPr="008C4FC0">
              <w:rPr>
                <w:spacing w:val="-7"/>
                <w:sz w:val="22"/>
                <w:szCs w:val="22"/>
              </w:rPr>
              <w:t xml:space="preserve"> </w:t>
            </w:r>
            <w:r w:rsidRPr="008C4FC0">
              <w:rPr>
                <w:sz w:val="22"/>
                <w:szCs w:val="22"/>
              </w:rPr>
              <w:t>including</w:t>
            </w:r>
            <w:r w:rsidRPr="008C4FC0">
              <w:rPr>
                <w:spacing w:val="-3"/>
                <w:sz w:val="22"/>
                <w:szCs w:val="22"/>
              </w:rPr>
              <w:t xml:space="preserve"> </w:t>
            </w:r>
            <w:r w:rsidRPr="008C4FC0">
              <w:rPr>
                <w:sz w:val="22"/>
                <w:szCs w:val="22"/>
              </w:rPr>
              <w:t xml:space="preserve">protection against unauthorised or unlawful processing and against accidental loss, destruction or damage, using appropriate technical or organisational </w:t>
            </w:r>
            <w:r w:rsidRPr="008C4FC0">
              <w:rPr>
                <w:spacing w:val="-2"/>
                <w:sz w:val="22"/>
                <w:szCs w:val="22"/>
              </w:rPr>
              <w:t>measures.</w:t>
            </w:r>
          </w:p>
        </w:tc>
      </w:tr>
    </w:tbl>
    <w:p w14:paraId="1640D54D" w14:textId="77777777" w:rsidR="00AE0553" w:rsidRDefault="00AE0553">
      <w:pPr>
        <w:pStyle w:val="BodyText"/>
        <w:kinsoku w:val="0"/>
        <w:overflowPunct w:val="0"/>
        <w:spacing w:before="1"/>
      </w:pPr>
    </w:p>
    <w:p w14:paraId="5043B2D4" w14:textId="77777777" w:rsidR="00AE0553" w:rsidRDefault="00AE0553">
      <w:pPr>
        <w:pStyle w:val="BodyText"/>
        <w:kinsoku w:val="0"/>
        <w:overflowPunct w:val="0"/>
        <w:spacing w:before="1"/>
        <w:ind w:left="100"/>
      </w:pPr>
      <w:r>
        <w:t>In</w:t>
      </w:r>
      <w:r>
        <w:rPr>
          <w:spacing w:val="-6"/>
        </w:rPr>
        <w:t xml:space="preserve"> </w:t>
      </w:r>
      <w:r>
        <w:t>accordance</w:t>
      </w:r>
      <w:r>
        <w:rPr>
          <w:spacing w:val="-6"/>
        </w:rPr>
        <w:t xml:space="preserve"> </w:t>
      </w:r>
      <w:r>
        <w:t>with</w:t>
      </w:r>
      <w:r>
        <w:rPr>
          <w:spacing w:val="-6"/>
        </w:rPr>
        <w:t xml:space="preserve"> </w:t>
      </w:r>
      <w:r>
        <w:t>the</w:t>
      </w:r>
      <w:r>
        <w:rPr>
          <w:spacing w:val="-8"/>
        </w:rPr>
        <w:t xml:space="preserve"> </w:t>
      </w:r>
      <w:r>
        <w:t>separate</w:t>
      </w:r>
      <w:r>
        <w:rPr>
          <w:spacing w:val="-9"/>
        </w:rPr>
        <w:t xml:space="preserve"> </w:t>
      </w:r>
      <w:r>
        <w:t>'Accountability'</w:t>
      </w:r>
      <w:r>
        <w:rPr>
          <w:spacing w:val="-4"/>
        </w:rPr>
        <w:t xml:space="preserve"> </w:t>
      </w:r>
      <w:r>
        <w:t>principle</w:t>
      </w:r>
      <w:r>
        <w:rPr>
          <w:spacing w:val="-6"/>
        </w:rPr>
        <w:t xml:space="preserve"> </w:t>
      </w:r>
      <w:r>
        <w:t>under</w:t>
      </w:r>
      <w:r>
        <w:rPr>
          <w:spacing w:val="-5"/>
        </w:rPr>
        <w:t xml:space="preserve"> </w:t>
      </w:r>
      <w:r>
        <w:t>relevant</w:t>
      </w:r>
      <w:r>
        <w:rPr>
          <w:spacing w:val="-5"/>
        </w:rPr>
        <w:t xml:space="preserve"> </w:t>
      </w:r>
      <w:r>
        <w:t>data</w:t>
      </w:r>
      <w:r>
        <w:rPr>
          <w:spacing w:val="-6"/>
        </w:rPr>
        <w:t xml:space="preserve"> </w:t>
      </w:r>
      <w:r>
        <w:t>protection</w:t>
      </w:r>
      <w:r>
        <w:rPr>
          <w:spacing w:val="-6"/>
        </w:rPr>
        <w:t xml:space="preserve"> </w:t>
      </w:r>
      <w:r>
        <w:t>laws, Middlesex must also be able to demonstrate compliance with each of the above principles.</w:t>
      </w:r>
    </w:p>
    <w:p w14:paraId="50305046" w14:textId="77777777" w:rsidR="00AE0553" w:rsidRDefault="00AE0553">
      <w:pPr>
        <w:pStyle w:val="BodyText"/>
        <w:kinsoku w:val="0"/>
        <w:overflowPunct w:val="0"/>
        <w:rPr>
          <w:sz w:val="24"/>
          <w:szCs w:val="24"/>
        </w:rPr>
      </w:pPr>
    </w:p>
    <w:p w14:paraId="68845E6D" w14:textId="77777777" w:rsidR="00AE0553" w:rsidRDefault="00AE0553">
      <w:pPr>
        <w:pStyle w:val="BodyText"/>
        <w:kinsoku w:val="0"/>
        <w:overflowPunct w:val="0"/>
        <w:rPr>
          <w:sz w:val="20"/>
          <w:szCs w:val="20"/>
        </w:rPr>
      </w:pPr>
    </w:p>
    <w:p w14:paraId="39276300" w14:textId="77777777" w:rsidR="00AE0553" w:rsidRDefault="00AE0553">
      <w:pPr>
        <w:pStyle w:val="Heading1"/>
        <w:kinsoku w:val="0"/>
        <w:overflowPunct w:val="0"/>
        <w:spacing w:before="0"/>
        <w:jc w:val="left"/>
        <w:rPr>
          <w:spacing w:val="-2"/>
        </w:rPr>
      </w:pPr>
      <w:r>
        <w:t>Change</w:t>
      </w:r>
      <w:r>
        <w:rPr>
          <w:spacing w:val="-4"/>
        </w:rPr>
        <w:t xml:space="preserve"> </w:t>
      </w:r>
      <w:r>
        <w:t>of</w:t>
      </w:r>
      <w:r>
        <w:rPr>
          <w:spacing w:val="-1"/>
        </w:rPr>
        <w:t xml:space="preserve"> </w:t>
      </w:r>
      <w:r>
        <w:rPr>
          <w:spacing w:val="-2"/>
        </w:rPr>
        <w:t>Purpose</w:t>
      </w:r>
    </w:p>
    <w:p w14:paraId="370DC3F4" w14:textId="77777777" w:rsidR="00AE0553" w:rsidRDefault="00AE0553">
      <w:pPr>
        <w:pStyle w:val="BodyText"/>
        <w:kinsoku w:val="0"/>
        <w:overflowPunct w:val="0"/>
        <w:spacing w:before="10"/>
        <w:rPr>
          <w:b/>
          <w:bCs/>
          <w:sz w:val="21"/>
          <w:szCs w:val="21"/>
        </w:rPr>
      </w:pPr>
    </w:p>
    <w:p w14:paraId="26233006" w14:textId="77777777" w:rsidR="00AE0553" w:rsidRDefault="00AE0553">
      <w:pPr>
        <w:pStyle w:val="BodyText"/>
        <w:kinsoku w:val="0"/>
        <w:overflowPunct w:val="0"/>
        <w:ind w:left="100" w:right="300"/>
        <w:jc w:val="both"/>
      </w:pPr>
      <w:r>
        <w:t>We will only use your personal data for the purposes for which we collected it, unless we reasonably</w:t>
      </w:r>
      <w:r>
        <w:rPr>
          <w:spacing w:val="-4"/>
        </w:rPr>
        <w:t xml:space="preserve"> </w:t>
      </w:r>
      <w:r>
        <w:t>consider what we</w:t>
      </w:r>
      <w:r>
        <w:rPr>
          <w:spacing w:val="-2"/>
        </w:rPr>
        <w:t xml:space="preserve"> </w:t>
      </w:r>
      <w:r>
        <w:t>need</w:t>
      </w:r>
      <w:r>
        <w:rPr>
          <w:spacing w:val="-2"/>
        </w:rPr>
        <w:t xml:space="preserve"> </w:t>
      </w:r>
      <w:r>
        <w:t>to</w:t>
      </w:r>
      <w:r>
        <w:rPr>
          <w:spacing w:val="-2"/>
        </w:rPr>
        <w:t xml:space="preserve"> </w:t>
      </w:r>
      <w:r>
        <w:t>use</w:t>
      </w:r>
      <w:r>
        <w:rPr>
          <w:spacing w:val="-2"/>
        </w:rPr>
        <w:t xml:space="preserve"> </w:t>
      </w:r>
      <w:r>
        <w:t>it</w:t>
      </w:r>
      <w:r>
        <w:rPr>
          <w:spacing w:val="-3"/>
        </w:rPr>
        <w:t xml:space="preserve"> </w:t>
      </w:r>
      <w:r>
        <w:t>for</w:t>
      </w:r>
      <w:r>
        <w:rPr>
          <w:spacing w:val="-3"/>
        </w:rPr>
        <w:t xml:space="preserve"> </w:t>
      </w:r>
      <w:r>
        <w:t>another</w:t>
      </w:r>
      <w:r>
        <w:rPr>
          <w:spacing w:val="-3"/>
        </w:rPr>
        <w:t xml:space="preserve"> </w:t>
      </w:r>
      <w:r>
        <w:t>reason</w:t>
      </w:r>
      <w:r>
        <w:rPr>
          <w:spacing w:val="-2"/>
        </w:rPr>
        <w:t xml:space="preserve"> </w:t>
      </w:r>
      <w:r>
        <w:t>and</w:t>
      </w:r>
      <w:r>
        <w:rPr>
          <w:spacing w:val="-4"/>
        </w:rPr>
        <w:t xml:space="preserve"> </w:t>
      </w:r>
      <w:r>
        <w:t>that</w:t>
      </w:r>
      <w:r>
        <w:rPr>
          <w:spacing w:val="-3"/>
        </w:rPr>
        <w:t xml:space="preserve"> </w:t>
      </w:r>
      <w:r>
        <w:t>reason</w:t>
      </w:r>
      <w:r>
        <w:rPr>
          <w:spacing w:val="-2"/>
        </w:rPr>
        <w:t xml:space="preserve"> </w:t>
      </w:r>
      <w:r>
        <w:t>is</w:t>
      </w:r>
      <w:r>
        <w:rPr>
          <w:spacing w:val="-1"/>
        </w:rPr>
        <w:t xml:space="preserve"> </w:t>
      </w:r>
      <w:r>
        <w:t>compatible with the original purpose. If you wish to get an explanation as to how the processing for the new purpose is compatible with the original purpose, please contact us.</w:t>
      </w:r>
    </w:p>
    <w:p w14:paraId="2EF61B7D" w14:textId="77777777" w:rsidR="00AE0553" w:rsidRDefault="00AE0553">
      <w:pPr>
        <w:pStyle w:val="BodyText"/>
        <w:kinsoku w:val="0"/>
        <w:overflowPunct w:val="0"/>
      </w:pPr>
    </w:p>
    <w:p w14:paraId="328964ED" w14:textId="77777777" w:rsidR="00AE0553" w:rsidRDefault="00AE0553">
      <w:pPr>
        <w:pStyle w:val="BodyText"/>
        <w:kinsoku w:val="0"/>
        <w:overflowPunct w:val="0"/>
        <w:ind w:left="100" w:right="303"/>
        <w:jc w:val="both"/>
      </w:pPr>
      <w:r>
        <w:t>If we need to use your personal data for an unrelated purpose, we will notify you and we will explain the legal basis which allows us to do so.</w:t>
      </w:r>
    </w:p>
    <w:p w14:paraId="5BF19BC2" w14:textId="77777777" w:rsidR="00AE0553" w:rsidRDefault="00AE0553">
      <w:pPr>
        <w:pStyle w:val="BodyText"/>
        <w:kinsoku w:val="0"/>
        <w:overflowPunct w:val="0"/>
        <w:spacing w:before="2"/>
      </w:pPr>
    </w:p>
    <w:p w14:paraId="5EF13C23" w14:textId="77777777" w:rsidR="00AE0553" w:rsidRDefault="00AE0553">
      <w:pPr>
        <w:pStyle w:val="BodyText"/>
        <w:kinsoku w:val="0"/>
        <w:overflowPunct w:val="0"/>
        <w:ind w:left="100" w:right="298"/>
        <w:jc w:val="both"/>
      </w:pPr>
      <w:r>
        <w:t>Please note that we may process your personal data without your knowledge or consent, in compliance with the above rules, where this is required or permitted by law.</w:t>
      </w:r>
    </w:p>
    <w:p w14:paraId="679D02AC" w14:textId="77777777" w:rsidR="00AE0553" w:rsidRDefault="00AE0553">
      <w:pPr>
        <w:pStyle w:val="BodyText"/>
        <w:kinsoku w:val="0"/>
        <w:overflowPunct w:val="0"/>
        <w:rPr>
          <w:sz w:val="24"/>
          <w:szCs w:val="24"/>
        </w:rPr>
      </w:pPr>
    </w:p>
    <w:p w14:paraId="0D7C7946" w14:textId="77777777" w:rsidR="00AE0553" w:rsidRDefault="00AE0553">
      <w:pPr>
        <w:pStyle w:val="BodyText"/>
        <w:kinsoku w:val="0"/>
        <w:overflowPunct w:val="0"/>
        <w:spacing w:before="9"/>
        <w:rPr>
          <w:sz w:val="19"/>
          <w:szCs w:val="19"/>
        </w:rPr>
      </w:pPr>
    </w:p>
    <w:p w14:paraId="7B451E69" w14:textId="77777777" w:rsidR="00AE0553" w:rsidRDefault="00AE0553">
      <w:pPr>
        <w:pStyle w:val="Heading1"/>
        <w:kinsoku w:val="0"/>
        <w:overflowPunct w:val="0"/>
        <w:spacing w:before="1"/>
        <w:rPr>
          <w:spacing w:val="-4"/>
        </w:rPr>
      </w:pPr>
      <w:r>
        <w:t>Keeping</w:t>
      </w:r>
      <w:r>
        <w:rPr>
          <w:spacing w:val="-3"/>
        </w:rPr>
        <w:t xml:space="preserve"> </w:t>
      </w:r>
      <w:r>
        <w:t>personal</w:t>
      </w:r>
      <w:r>
        <w:rPr>
          <w:spacing w:val="-2"/>
        </w:rPr>
        <w:t xml:space="preserve"> </w:t>
      </w:r>
      <w:r>
        <w:t>data</w:t>
      </w:r>
      <w:r>
        <w:rPr>
          <w:spacing w:val="-6"/>
        </w:rPr>
        <w:t xml:space="preserve"> </w:t>
      </w:r>
      <w:r>
        <w:t>up</w:t>
      </w:r>
      <w:r>
        <w:rPr>
          <w:spacing w:val="-3"/>
        </w:rPr>
        <w:t xml:space="preserve"> </w:t>
      </w:r>
      <w:r>
        <w:t>to</w:t>
      </w:r>
      <w:r>
        <w:rPr>
          <w:spacing w:val="-5"/>
        </w:rPr>
        <w:t xml:space="preserve"> </w:t>
      </w:r>
      <w:r>
        <w:rPr>
          <w:spacing w:val="-4"/>
        </w:rPr>
        <w:t>date</w:t>
      </w:r>
    </w:p>
    <w:p w14:paraId="25AC93E3" w14:textId="77777777" w:rsidR="00AE0553" w:rsidRDefault="00AE0553">
      <w:pPr>
        <w:pStyle w:val="BodyText"/>
        <w:kinsoku w:val="0"/>
        <w:overflowPunct w:val="0"/>
        <w:rPr>
          <w:b/>
          <w:bCs/>
        </w:rPr>
      </w:pPr>
    </w:p>
    <w:p w14:paraId="68B23B1D" w14:textId="77777777" w:rsidR="00AE0553" w:rsidRDefault="00AE0553">
      <w:pPr>
        <w:pStyle w:val="BodyText"/>
        <w:kinsoku w:val="0"/>
        <w:overflowPunct w:val="0"/>
        <w:ind w:left="100" w:right="298"/>
        <w:jc w:val="both"/>
      </w:pPr>
      <w:r>
        <w:t>Data</w:t>
      </w:r>
      <w:r>
        <w:rPr>
          <w:spacing w:val="-4"/>
        </w:rPr>
        <w:t xml:space="preserve"> </w:t>
      </w:r>
      <w:r>
        <w:t>protection</w:t>
      </w:r>
      <w:r>
        <w:rPr>
          <w:spacing w:val="-4"/>
        </w:rPr>
        <w:t xml:space="preserve"> </w:t>
      </w:r>
      <w:r>
        <w:t>law</w:t>
      </w:r>
      <w:r>
        <w:rPr>
          <w:spacing w:val="-7"/>
        </w:rPr>
        <w:t xml:space="preserve"> </w:t>
      </w:r>
      <w:r>
        <w:t>requires</w:t>
      </w:r>
      <w:r>
        <w:rPr>
          <w:spacing w:val="-4"/>
        </w:rPr>
        <w:t xml:space="preserve"> </w:t>
      </w:r>
      <w:r>
        <w:t>us</w:t>
      </w:r>
      <w:r>
        <w:rPr>
          <w:spacing w:val="-6"/>
        </w:rPr>
        <w:t xml:space="preserve"> </w:t>
      </w:r>
      <w:r>
        <w:t>to</w:t>
      </w:r>
      <w:r>
        <w:rPr>
          <w:spacing w:val="-4"/>
        </w:rPr>
        <w:t xml:space="preserve"> </w:t>
      </w:r>
      <w:r>
        <w:t>take</w:t>
      </w:r>
      <w:r>
        <w:rPr>
          <w:spacing w:val="-4"/>
        </w:rPr>
        <w:t xml:space="preserve"> </w:t>
      </w:r>
      <w:r>
        <w:t>reasonable</w:t>
      </w:r>
      <w:r>
        <w:rPr>
          <w:spacing w:val="-4"/>
        </w:rPr>
        <w:t xml:space="preserve"> </w:t>
      </w:r>
      <w:r>
        <w:t>steps</w:t>
      </w:r>
      <w:r>
        <w:rPr>
          <w:spacing w:val="-6"/>
        </w:rPr>
        <w:t xml:space="preserve"> </w:t>
      </w:r>
      <w:r>
        <w:t>to</w:t>
      </w:r>
      <w:r>
        <w:rPr>
          <w:spacing w:val="-4"/>
        </w:rPr>
        <w:t xml:space="preserve"> </w:t>
      </w:r>
      <w:r>
        <w:t>ensure</w:t>
      </w:r>
      <w:r>
        <w:rPr>
          <w:spacing w:val="-2"/>
        </w:rPr>
        <w:t xml:space="preserve"> </w:t>
      </w:r>
      <w:r>
        <w:t>that</w:t>
      </w:r>
      <w:r>
        <w:rPr>
          <w:spacing w:val="-3"/>
        </w:rPr>
        <w:t xml:space="preserve"> </w:t>
      </w:r>
      <w:r>
        <w:t>any</w:t>
      </w:r>
      <w:r>
        <w:rPr>
          <w:spacing w:val="-6"/>
        </w:rPr>
        <w:t xml:space="preserve"> </w:t>
      </w:r>
      <w:r>
        <w:t>personal</w:t>
      </w:r>
      <w:r>
        <w:rPr>
          <w:spacing w:val="-5"/>
        </w:rPr>
        <w:t xml:space="preserve"> </w:t>
      </w:r>
      <w:r>
        <w:t>data</w:t>
      </w:r>
      <w:r>
        <w:rPr>
          <w:spacing w:val="-4"/>
        </w:rPr>
        <w:t xml:space="preserve"> </w:t>
      </w:r>
      <w:r>
        <w:t>we process is accurate and up-to-date. Please help us to do this by advising us of any changes to your personal data.</w:t>
      </w:r>
    </w:p>
    <w:p w14:paraId="1892A499" w14:textId="77777777" w:rsidR="00AE0553" w:rsidRDefault="00AE0553">
      <w:pPr>
        <w:pStyle w:val="BodyText"/>
        <w:kinsoku w:val="0"/>
        <w:overflowPunct w:val="0"/>
        <w:ind w:left="100" w:right="298"/>
        <w:jc w:val="both"/>
        <w:sectPr w:rsidR="00AE0553">
          <w:pgSz w:w="11910" w:h="16840"/>
          <w:pgMar w:top="1340" w:right="1140" w:bottom="1200" w:left="1340" w:header="0" w:footer="1002" w:gutter="0"/>
          <w:cols w:space="720"/>
          <w:noEndnote/>
        </w:sectPr>
      </w:pPr>
    </w:p>
    <w:p w14:paraId="4CC14BFC" w14:textId="77777777" w:rsidR="00AE0553" w:rsidRDefault="00AE0553">
      <w:pPr>
        <w:pStyle w:val="Heading1"/>
        <w:kinsoku w:val="0"/>
        <w:overflowPunct w:val="0"/>
        <w:rPr>
          <w:spacing w:val="-2"/>
        </w:rPr>
      </w:pPr>
      <w:r>
        <w:lastRenderedPageBreak/>
        <w:t>Automated</w:t>
      </w:r>
      <w:r>
        <w:rPr>
          <w:spacing w:val="-8"/>
        </w:rPr>
        <w:t xml:space="preserve"> </w:t>
      </w:r>
      <w:r>
        <w:rPr>
          <w:spacing w:val="-2"/>
        </w:rPr>
        <w:t>Processing</w:t>
      </w:r>
    </w:p>
    <w:p w14:paraId="2E8CEA8C" w14:textId="77777777" w:rsidR="00AE0553" w:rsidRDefault="00AE0553">
      <w:pPr>
        <w:pStyle w:val="BodyText"/>
        <w:kinsoku w:val="0"/>
        <w:overflowPunct w:val="0"/>
        <w:spacing w:before="1"/>
        <w:rPr>
          <w:b/>
          <w:bCs/>
        </w:rPr>
      </w:pPr>
    </w:p>
    <w:p w14:paraId="6F0EDB31" w14:textId="77777777" w:rsidR="00AE0553" w:rsidRDefault="00AE0553">
      <w:pPr>
        <w:pStyle w:val="BodyText"/>
        <w:kinsoku w:val="0"/>
        <w:overflowPunct w:val="0"/>
        <w:ind w:left="100" w:right="299"/>
        <w:jc w:val="both"/>
        <w:rPr>
          <w:spacing w:val="-2"/>
        </w:rPr>
      </w:pPr>
      <w:r>
        <w:t xml:space="preserve">Middlesex does not use automated processing and decision making without manual </w:t>
      </w:r>
      <w:r>
        <w:rPr>
          <w:spacing w:val="-2"/>
        </w:rPr>
        <w:t>intervention.</w:t>
      </w:r>
    </w:p>
    <w:p w14:paraId="27FBDAF1" w14:textId="77777777" w:rsidR="00AE0553" w:rsidRDefault="00AE0553">
      <w:pPr>
        <w:pStyle w:val="BodyText"/>
        <w:kinsoku w:val="0"/>
        <w:overflowPunct w:val="0"/>
        <w:rPr>
          <w:sz w:val="24"/>
          <w:szCs w:val="24"/>
        </w:rPr>
      </w:pPr>
    </w:p>
    <w:p w14:paraId="040B1803" w14:textId="77777777" w:rsidR="00AE0553" w:rsidRDefault="00AE0553">
      <w:pPr>
        <w:pStyle w:val="BodyText"/>
        <w:kinsoku w:val="0"/>
        <w:overflowPunct w:val="0"/>
        <w:spacing w:before="9"/>
        <w:rPr>
          <w:sz w:val="19"/>
          <w:szCs w:val="19"/>
        </w:rPr>
      </w:pPr>
    </w:p>
    <w:p w14:paraId="38A4D101" w14:textId="77777777" w:rsidR="00AE0553" w:rsidRDefault="00AE0553">
      <w:pPr>
        <w:pStyle w:val="Heading1"/>
        <w:kinsoku w:val="0"/>
        <w:overflowPunct w:val="0"/>
        <w:spacing w:before="1"/>
        <w:rPr>
          <w:spacing w:val="-2"/>
        </w:rPr>
      </w:pPr>
      <w:r>
        <w:t>Who</w:t>
      </w:r>
      <w:r>
        <w:rPr>
          <w:spacing w:val="-3"/>
        </w:rPr>
        <w:t xml:space="preserve"> </w:t>
      </w:r>
      <w:r>
        <w:t>regulates</w:t>
      </w:r>
      <w:r>
        <w:rPr>
          <w:spacing w:val="-5"/>
        </w:rPr>
        <w:t xml:space="preserve"> </w:t>
      </w:r>
      <w:r>
        <w:t>our</w:t>
      </w:r>
      <w:r>
        <w:rPr>
          <w:spacing w:val="-4"/>
        </w:rPr>
        <w:t xml:space="preserve"> </w:t>
      </w:r>
      <w:r>
        <w:t>use</w:t>
      </w:r>
      <w:r>
        <w:rPr>
          <w:spacing w:val="-6"/>
        </w:rPr>
        <w:t xml:space="preserve"> </w:t>
      </w:r>
      <w:r>
        <w:t>of</w:t>
      </w:r>
      <w:r>
        <w:rPr>
          <w:spacing w:val="-1"/>
        </w:rPr>
        <w:t xml:space="preserve"> </w:t>
      </w:r>
      <w:r>
        <w:t>personal</w:t>
      </w:r>
      <w:r>
        <w:rPr>
          <w:spacing w:val="-4"/>
        </w:rPr>
        <w:t xml:space="preserve"> </w:t>
      </w:r>
      <w:r>
        <w:rPr>
          <w:spacing w:val="-2"/>
        </w:rPr>
        <w:t>information?</w:t>
      </w:r>
    </w:p>
    <w:p w14:paraId="25F2E9C2" w14:textId="77777777" w:rsidR="00AE0553" w:rsidRDefault="00AE0553">
      <w:pPr>
        <w:pStyle w:val="BodyText"/>
        <w:kinsoku w:val="0"/>
        <w:overflowPunct w:val="0"/>
        <w:rPr>
          <w:b/>
          <w:bCs/>
        </w:rPr>
      </w:pPr>
    </w:p>
    <w:p w14:paraId="72FE7B82" w14:textId="77777777" w:rsidR="00AE0553" w:rsidRDefault="00AE0553">
      <w:pPr>
        <w:pStyle w:val="BodyText"/>
        <w:kinsoku w:val="0"/>
        <w:overflowPunct w:val="0"/>
        <w:ind w:left="100" w:right="299"/>
        <w:jc w:val="both"/>
      </w:pPr>
      <w:r>
        <w:t>Middlesex</w:t>
      </w:r>
      <w:r>
        <w:rPr>
          <w:spacing w:val="-16"/>
        </w:rPr>
        <w:t xml:space="preserve"> </w:t>
      </w:r>
      <w:r>
        <w:t>maintains</w:t>
      </w:r>
      <w:r>
        <w:rPr>
          <w:spacing w:val="-15"/>
        </w:rPr>
        <w:t xml:space="preserve"> </w:t>
      </w:r>
      <w:r>
        <w:t>a</w:t>
      </w:r>
      <w:r>
        <w:rPr>
          <w:spacing w:val="-15"/>
        </w:rPr>
        <w:t xml:space="preserve"> </w:t>
      </w:r>
      <w:r>
        <w:t>data</w:t>
      </w:r>
      <w:r>
        <w:rPr>
          <w:spacing w:val="-14"/>
        </w:rPr>
        <w:t xml:space="preserve"> </w:t>
      </w:r>
      <w:r>
        <w:t>protection</w:t>
      </w:r>
      <w:r>
        <w:rPr>
          <w:spacing w:val="-15"/>
        </w:rPr>
        <w:t xml:space="preserve"> </w:t>
      </w:r>
      <w:r>
        <w:t>registration</w:t>
      </w:r>
      <w:r>
        <w:rPr>
          <w:spacing w:val="-15"/>
        </w:rPr>
        <w:t xml:space="preserve"> </w:t>
      </w:r>
      <w:r>
        <w:t>with</w:t>
      </w:r>
      <w:r>
        <w:rPr>
          <w:spacing w:val="-15"/>
        </w:rPr>
        <w:t xml:space="preserve"> </w:t>
      </w:r>
      <w:r>
        <w:t>the</w:t>
      </w:r>
      <w:r>
        <w:rPr>
          <w:spacing w:val="-15"/>
        </w:rPr>
        <w:t xml:space="preserve"> </w:t>
      </w:r>
      <w:r>
        <w:t>Information</w:t>
      </w:r>
      <w:r>
        <w:rPr>
          <w:spacing w:val="-15"/>
        </w:rPr>
        <w:t xml:space="preserve"> </w:t>
      </w:r>
      <w:r>
        <w:t>Commissioner's</w:t>
      </w:r>
      <w:r>
        <w:rPr>
          <w:spacing w:val="-15"/>
        </w:rPr>
        <w:t xml:space="preserve"> </w:t>
      </w:r>
      <w:r>
        <w:t>Office, the</w:t>
      </w:r>
      <w:r>
        <w:rPr>
          <w:spacing w:val="-7"/>
        </w:rPr>
        <w:t xml:space="preserve"> </w:t>
      </w:r>
      <w:r>
        <w:t>independent</w:t>
      </w:r>
      <w:r>
        <w:rPr>
          <w:spacing w:val="-8"/>
        </w:rPr>
        <w:t xml:space="preserve"> </w:t>
      </w:r>
      <w:r>
        <w:t>authority</w:t>
      </w:r>
      <w:r>
        <w:rPr>
          <w:spacing w:val="-7"/>
        </w:rPr>
        <w:t xml:space="preserve"> </w:t>
      </w:r>
      <w:r>
        <w:t>which</w:t>
      </w:r>
      <w:r>
        <w:rPr>
          <w:spacing w:val="-7"/>
        </w:rPr>
        <w:t xml:space="preserve"> </w:t>
      </w:r>
      <w:r>
        <w:t>oversees</w:t>
      </w:r>
      <w:r>
        <w:rPr>
          <w:spacing w:val="-7"/>
        </w:rPr>
        <w:t xml:space="preserve"> </w:t>
      </w:r>
      <w:r>
        <w:t>compliance</w:t>
      </w:r>
      <w:r>
        <w:rPr>
          <w:spacing w:val="-7"/>
        </w:rPr>
        <w:t xml:space="preserve"> </w:t>
      </w:r>
      <w:r>
        <w:t>with</w:t>
      </w:r>
      <w:r>
        <w:rPr>
          <w:spacing w:val="-7"/>
        </w:rPr>
        <w:t xml:space="preserve"> </w:t>
      </w:r>
      <w:r>
        <w:t>the</w:t>
      </w:r>
      <w:r>
        <w:rPr>
          <w:spacing w:val="-7"/>
        </w:rPr>
        <w:t xml:space="preserve"> </w:t>
      </w:r>
      <w:r>
        <w:t>UK's</w:t>
      </w:r>
      <w:r>
        <w:rPr>
          <w:spacing w:val="-9"/>
        </w:rPr>
        <w:t xml:space="preserve"> </w:t>
      </w:r>
      <w:r>
        <w:t>data</w:t>
      </w:r>
      <w:r>
        <w:rPr>
          <w:spacing w:val="-12"/>
        </w:rPr>
        <w:t xml:space="preserve"> </w:t>
      </w:r>
      <w:r>
        <w:t>protection</w:t>
      </w:r>
      <w:r>
        <w:rPr>
          <w:spacing w:val="-7"/>
        </w:rPr>
        <w:t xml:space="preserve"> </w:t>
      </w:r>
      <w:r>
        <w:t>laws.</w:t>
      </w:r>
      <w:r>
        <w:rPr>
          <w:spacing w:val="-6"/>
        </w:rPr>
        <w:t xml:space="preserve"> </w:t>
      </w:r>
      <w:r>
        <w:t>Our registration number is Z5439728.</w:t>
      </w:r>
    </w:p>
    <w:p w14:paraId="27D527BC" w14:textId="77777777" w:rsidR="00AE0553" w:rsidRDefault="00AE0553">
      <w:pPr>
        <w:pStyle w:val="BodyText"/>
        <w:kinsoku w:val="0"/>
        <w:overflowPunct w:val="0"/>
        <w:spacing w:before="1"/>
      </w:pPr>
    </w:p>
    <w:p w14:paraId="3762145D" w14:textId="77777777" w:rsidR="00AE0553" w:rsidRDefault="00AE0553">
      <w:pPr>
        <w:pStyle w:val="Heading1"/>
        <w:kinsoku w:val="0"/>
        <w:overflowPunct w:val="0"/>
        <w:spacing w:before="0"/>
        <w:rPr>
          <w:spacing w:val="-2"/>
        </w:rPr>
      </w:pPr>
      <w:r>
        <w:t>Who</w:t>
      </w:r>
      <w:r>
        <w:rPr>
          <w:spacing w:val="-1"/>
        </w:rPr>
        <w:t xml:space="preserve"> </w:t>
      </w:r>
      <w:r>
        <w:t>do</w:t>
      </w:r>
      <w:r>
        <w:rPr>
          <w:spacing w:val="-4"/>
        </w:rPr>
        <w:t xml:space="preserve"> </w:t>
      </w:r>
      <w:r>
        <w:t>I</w:t>
      </w:r>
      <w:r>
        <w:rPr>
          <w:spacing w:val="-1"/>
        </w:rPr>
        <w:t xml:space="preserve"> </w:t>
      </w:r>
      <w:r>
        <w:t>contact</w:t>
      </w:r>
      <w:r>
        <w:rPr>
          <w:spacing w:val="-5"/>
        </w:rPr>
        <w:t xml:space="preserve"> </w:t>
      </w:r>
      <w:r>
        <w:t>with</w:t>
      </w:r>
      <w:r>
        <w:rPr>
          <w:spacing w:val="-3"/>
        </w:rPr>
        <w:t xml:space="preserve"> </w:t>
      </w:r>
      <w:r>
        <w:rPr>
          <w:spacing w:val="-2"/>
        </w:rPr>
        <w:t>questions?</w:t>
      </w:r>
    </w:p>
    <w:p w14:paraId="48B40F0C" w14:textId="77777777" w:rsidR="00AE0553" w:rsidRDefault="00AE0553">
      <w:pPr>
        <w:pStyle w:val="BodyText"/>
        <w:kinsoku w:val="0"/>
        <w:overflowPunct w:val="0"/>
        <w:rPr>
          <w:b/>
          <w:bCs/>
        </w:rPr>
      </w:pPr>
    </w:p>
    <w:p w14:paraId="3EB22257" w14:textId="77777777" w:rsidR="00AE0553" w:rsidRDefault="00AE0553">
      <w:pPr>
        <w:pStyle w:val="BodyText"/>
        <w:kinsoku w:val="0"/>
        <w:overflowPunct w:val="0"/>
        <w:spacing w:before="1"/>
        <w:ind w:left="100" w:right="299"/>
        <w:jc w:val="both"/>
        <w:rPr>
          <w:color w:val="000000"/>
        </w:rPr>
      </w:pPr>
      <w:r>
        <w:t xml:space="preserve">If you have any questions about your personal data and that are not answered by this document and the student privacy policies on the Student and Legal Affairs (SLA) intranet page then please contact Middlesex 's Data Protection Officer at: </w:t>
      </w:r>
      <w:hyperlink r:id="rId28" w:history="1">
        <w:r>
          <w:rPr>
            <w:color w:val="0000FF"/>
            <w:u w:val="single"/>
          </w:rPr>
          <w:t>dpaofficer@mdx.ac.uk</w:t>
        </w:r>
      </w:hyperlink>
      <w:r>
        <w:rPr>
          <w:color w:val="0000FF"/>
        </w:rPr>
        <w:t xml:space="preserve"> </w:t>
      </w:r>
      <w:r>
        <w:rPr>
          <w:color w:val="000000"/>
        </w:rPr>
        <w:t>.</w:t>
      </w:r>
    </w:p>
    <w:p w14:paraId="52DC3B6C" w14:textId="77777777" w:rsidR="00AE0553" w:rsidRDefault="00AE0553">
      <w:pPr>
        <w:pStyle w:val="BodyText"/>
        <w:kinsoku w:val="0"/>
        <w:overflowPunct w:val="0"/>
        <w:spacing w:before="8"/>
        <w:rPr>
          <w:sz w:val="13"/>
          <w:szCs w:val="13"/>
        </w:rPr>
      </w:pPr>
    </w:p>
    <w:p w14:paraId="65E07393" w14:textId="77777777" w:rsidR="00AE0553" w:rsidRDefault="00AE0553">
      <w:pPr>
        <w:pStyle w:val="BodyText"/>
        <w:kinsoku w:val="0"/>
        <w:overflowPunct w:val="0"/>
        <w:spacing w:before="94"/>
        <w:ind w:left="100" w:right="446"/>
        <w:rPr>
          <w:color w:val="000000"/>
        </w:rPr>
      </w:pPr>
      <w:r>
        <w:t>If we</w:t>
      </w:r>
      <w:r>
        <w:rPr>
          <w:spacing w:val="-2"/>
        </w:rPr>
        <w:t xml:space="preserve"> </w:t>
      </w:r>
      <w:r>
        <w:t>are</w:t>
      </w:r>
      <w:r>
        <w:rPr>
          <w:spacing w:val="-2"/>
        </w:rPr>
        <w:t xml:space="preserve"> </w:t>
      </w:r>
      <w:r>
        <w:t>unable</w:t>
      </w:r>
      <w:r>
        <w:rPr>
          <w:spacing w:val="-4"/>
        </w:rPr>
        <w:t xml:space="preserve"> </w:t>
      </w:r>
      <w:r>
        <w:t>to</w:t>
      </w:r>
      <w:r>
        <w:rPr>
          <w:spacing w:val="-2"/>
        </w:rPr>
        <w:t xml:space="preserve"> </w:t>
      </w:r>
      <w:r>
        <w:t>adequately</w:t>
      </w:r>
      <w:r>
        <w:rPr>
          <w:spacing w:val="-4"/>
        </w:rPr>
        <w:t xml:space="preserve"> </w:t>
      </w:r>
      <w:r>
        <w:t>address</w:t>
      </w:r>
      <w:r>
        <w:rPr>
          <w:spacing w:val="-1"/>
        </w:rPr>
        <w:t xml:space="preserve"> </w:t>
      </w:r>
      <w:r>
        <w:t>any</w:t>
      </w:r>
      <w:r>
        <w:rPr>
          <w:spacing w:val="-4"/>
        </w:rPr>
        <w:t xml:space="preserve"> </w:t>
      </w:r>
      <w:r>
        <w:t>concerns</w:t>
      </w:r>
      <w:r>
        <w:rPr>
          <w:spacing w:val="-1"/>
        </w:rPr>
        <w:t xml:space="preserve"> </w:t>
      </w:r>
      <w:r>
        <w:t>you</w:t>
      </w:r>
      <w:r>
        <w:rPr>
          <w:spacing w:val="-4"/>
        </w:rPr>
        <w:t xml:space="preserve"> </w:t>
      </w:r>
      <w:r>
        <w:t>may</w:t>
      </w:r>
      <w:r>
        <w:rPr>
          <w:spacing w:val="-4"/>
        </w:rPr>
        <w:t xml:space="preserve"> </w:t>
      </w:r>
      <w:r>
        <w:t>have</w:t>
      </w:r>
      <w:r>
        <w:rPr>
          <w:spacing w:val="-2"/>
        </w:rPr>
        <w:t xml:space="preserve"> </w:t>
      </w:r>
      <w:r>
        <w:t>about</w:t>
      </w:r>
      <w:r>
        <w:rPr>
          <w:spacing w:val="-3"/>
        </w:rPr>
        <w:t xml:space="preserve"> </w:t>
      </w:r>
      <w:r>
        <w:t>the</w:t>
      </w:r>
      <w:r>
        <w:rPr>
          <w:spacing w:val="-2"/>
        </w:rPr>
        <w:t xml:space="preserve"> </w:t>
      </w:r>
      <w:r>
        <w:t>way</w:t>
      </w:r>
      <w:r>
        <w:rPr>
          <w:spacing w:val="-4"/>
        </w:rPr>
        <w:t xml:space="preserve"> </w:t>
      </w:r>
      <w:r>
        <w:t>in</w:t>
      </w:r>
      <w:r>
        <w:rPr>
          <w:spacing w:val="-2"/>
        </w:rPr>
        <w:t xml:space="preserve"> </w:t>
      </w:r>
      <w:r>
        <w:t xml:space="preserve">which we use your data, you have the right to lodge a formal complaint with the Information Commissioner's Office. ICO information on making a complaint can be found at: </w:t>
      </w:r>
      <w:hyperlink r:id="rId29" w:history="1">
        <w:r>
          <w:rPr>
            <w:color w:val="0000FF"/>
            <w:u w:val="single"/>
          </w:rPr>
          <w:t>https://ico.org.uk/make-a-complaint/</w:t>
        </w:r>
      </w:hyperlink>
      <w:r>
        <w:rPr>
          <w:color w:val="0000FF"/>
          <w:spacing w:val="40"/>
        </w:rPr>
        <w:t xml:space="preserve"> </w:t>
      </w:r>
      <w:r>
        <w:rPr>
          <w:color w:val="000000"/>
        </w:rPr>
        <w:t>.</w:t>
      </w:r>
    </w:p>
    <w:sectPr w:rsidR="00AE0553">
      <w:pgSz w:w="11910" w:h="16840"/>
      <w:pgMar w:top="1340" w:right="1140" w:bottom="1200" w:left="1340" w:header="0" w:footer="100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7D793" w14:textId="77777777" w:rsidR="00670E65" w:rsidRDefault="00670E65">
      <w:r>
        <w:separator/>
      </w:r>
    </w:p>
  </w:endnote>
  <w:endnote w:type="continuationSeparator" w:id="0">
    <w:p w14:paraId="35B627AE" w14:textId="77777777" w:rsidR="00670E65" w:rsidRDefault="0067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422578584"/>
      <w:docPartObj>
        <w:docPartGallery w:val="Page Numbers (Bottom of Page)"/>
        <w:docPartUnique/>
      </w:docPartObj>
    </w:sdtPr>
    <w:sdtEndPr>
      <w:rPr>
        <w:noProof/>
      </w:rPr>
    </w:sdtEndPr>
    <w:sdtContent>
      <w:p w14:paraId="7CA6D99E" w14:textId="77777777" w:rsidR="009E5BD5" w:rsidRPr="009E5BD5" w:rsidRDefault="009E5BD5">
        <w:pPr>
          <w:pStyle w:val="Footer"/>
          <w:jc w:val="right"/>
          <w:rPr>
            <w:sz w:val="20"/>
          </w:rPr>
        </w:pPr>
        <w:r w:rsidRPr="009E5BD5">
          <w:rPr>
            <w:sz w:val="20"/>
          </w:rPr>
          <w:fldChar w:fldCharType="begin"/>
        </w:r>
        <w:r w:rsidRPr="009E5BD5">
          <w:rPr>
            <w:sz w:val="20"/>
          </w:rPr>
          <w:instrText xml:space="preserve"> PAGE   \* MERGEFORMAT </w:instrText>
        </w:r>
        <w:r w:rsidRPr="009E5BD5">
          <w:rPr>
            <w:sz w:val="20"/>
          </w:rPr>
          <w:fldChar w:fldCharType="separate"/>
        </w:r>
        <w:r w:rsidRPr="009E5BD5">
          <w:rPr>
            <w:noProof/>
            <w:sz w:val="20"/>
          </w:rPr>
          <w:t>2</w:t>
        </w:r>
        <w:r w:rsidRPr="009E5BD5">
          <w:rPr>
            <w:noProof/>
            <w:sz w:val="20"/>
          </w:rPr>
          <w:fldChar w:fldCharType="end"/>
        </w:r>
      </w:p>
    </w:sdtContent>
  </w:sdt>
  <w:p w14:paraId="27F78CCB" w14:textId="77777777" w:rsidR="00AE0553" w:rsidRDefault="00AE0553">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BCC58" w14:textId="77777777" w:rsidR="00670E65" w:rsidRDefault="00670E65">
      <w:r>
        <w:separator/>
      </w:r>
    </w:p>
  </w:footnote>
  <w:footnote w:type="continuationSeparator" w:id="0">
    <w:p w14:paraId="32BE2F0B" w14:textId="77777777" w:rsidR="00670E65" w:rsidRDefault="00670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920" w:hanging="361"/>
      </w:pPr>
      <w:rPr>
        <w:rFonts w:ascii="Symbol" w:hAnsi="Symbol"/>
        <w:b w:val="0"/>
        <w:i w:val="0"/>
        <w:w w:val="100"/>
        <w:sz w:val="22"/>
      </w:rPr>
    </w:lvl>
    <w:lvl w:ilvl="1">
      <w:numFmt w:val="bullet"/>
      <w:lvlText w:val="•"/>
      <w:lvlJc w:val="left"/>
      <w:pPr>
        <w:ind w:left="1770" w:hanging="361"/>
      </w:pPr>
    </w:lvl>
    <w:lvl w:ilvl="2">
      <w:numFmt w:val="bullet"/>
      <w:lvlText w:val="•"/>
      <w:lvlJc w:val="left"/>
      <w:pPr>
        <w:ind w:left="2621" w:hanging="361"/>
      </w:pPr>
    </w:lvl>
    <w:lvl w:ilvl="3">
      <w:numFmt w:val="bullet"/>
      <w:lvlText w:val="•"/>
      <w:lvlJc w:val="left"/>
      <w:pPr>
        <w:ind w:left="3471" w:hanging="361"/>
      </w:pPr>
    </w:lvl>
    <w:lvl w:ilvl="4">
      <w:numFmt w:val="bullet"/>
      <w:lvlText w:val="•"/>
      <w:lvlJc w:val="left"/>
      <w:pPr>
        <w:ind w:left="4322" w:hanging="361"/>
      </w:pPr>
    </w:lvl>
    <w:lvl w:ilvl="5">
      <w:numFmt w:val="bullet"/>
      <w:lvlText w:val="•"/>
      <w:lvlJc w:val="left"/>
      <w:pPr>
        <w:ind w:left="5173" w:hanging="361"/>
      </w:pPr>
    </w:lvl>
    <w:lvl w:ilvl="6">
      <w:numFmt w:val="bullet"/>
      <w:lvlText w:val="•"/>
      <w:lvlJc w:val="left"/>
      <w:pPr>
        <w:ind w:left="6023" w:hanging="361"/>
      </w:pPr>
    </w:lvl>
    <w:lvl w:ilvl="7">
      <w:numFmt w:val="bullet"/>
      <w:lvlText w:val="•"/>
      <w:lvlJc w:val="left"/>
      <w:pPr>
        <w:ind w:left="6874" w:hanging="361"/>
      </w:pPr>
    </w:lvl>
    <w:lvl w:ilvl="8">
      <w:numFmt w:val="bullet"/>
      <w:lvlText w:val="•"/>
      <w:lvlJc w:val="left"/>
      <w:pPr>
        <w:ind w:left="7725" w:hanging="361"/>
      </w:pPr>
    </w:lvl>
  </w:abstractNum>
  <w:abstractNum w:abstractNumId="1" w15:restartNumberingAfterBreak="0">
    <w:nsid w:val="00000403"/>
    <w:multiLevelType w:val="multilevel"/>
    <w:tmpl w:val="00000886"/>
    <w:lvl w:ilvl="0">
      <w:numFmt w:val="bullet"/>
      <w:lvlText w:val=""/>
      <w:lvlJc w:val="left"/>
      <w:pPr>
        <w:ind w:left="434" w:hanging="360"/>
      </w:pPr>
      <w:rPr>
        <w:rFonts w:ascii="Symbol" w:hAnsi="Symbol"/>
        <w:b w:val="0"/>
        <w:i w:val="0"/>
        <w:w w:val="99"/>
        <w:sz w:val="20"/>
      </w:rPr>
    </w:lvl>
    <w:lvl w:ilvl="1">
      <w:numFmt w:val="bullet"/>
      <w:lvlText w:val="•"/>
      <w:lvlJc w:val="left"/>
      <w:pPr>
        <w:ind w:left="853" w:hanging="360"/>
      </w:pPr>
    </w:lvl>
    <w:lvl w:ilvl="2">
      <w:numFmt w:val="bullet"/>
      <w:lvlText w:val="•"/>
      <w:lvlJc w:val="left"/>
      <w:pPr>
        <w:ind w:left="1267" w:hanging="360"/>
      </w:pPr>
    </w:lvl>
    <w:lvl w:ilvl="3">
      <w:numFmt w:val="bullet"/>
      <w:lvlText w:val="•"/>
      <w:lvlJc w:val="left"/>
      <w:pPr>
        <w:ind w:left="1680" w:hanging="360"/>
      </w:pPr>
    </w:lvl>
    <w:lvl w:ilvl="4">
      <w:numFmt w:val="bullet"/>
      <w:lvlText w:val="•"/>
      <w:lvlJc w:val="left"/>
      <w:pPr>
        <w:ind w:left="2094" w:hanging="360"/>
      </w:pPr>
    </w:lvl>
    <w:lvl w:ilvl="5">
      <w:numFmt w:val="bullet"/>
      <w:lvlText w:val="•"/>
      <w:lvlJc w:val="left"/>
      <w:pPr>
        <w:ind w:left="2508" w:hanging="360"/>
      </w:pPr>
    </w:lvl>
    <w:lvl w:ilvl="6">
      <w:numFmt w:val="bullet"/>
      <w:lvlText w:val="•"/>
      <w:lvlJc w:val="left"/>
      <w:pPr>
        <w:ind w:left="2921" w:hanging="360"/>
      </w:pPr>
    </w:lvl>
    <w:lvl w:ilvl="7">
      <w:numFmt w:val="bullet"/>
      <w:lvlText w:val="•"/>
      <w:lvlJc w:val="left"/>
      <w:pPr>
        <w:ind w:left="3335" w:hanging="360"/>
      </w:pPr>
    </w:lvl>
    <w:lvl w:ilvl="8">
      <w:numFmt w:val="bullet"/>
      <w:lvlText w:val="•"/>
      <w:lvlJc w:val="left"/>
      <w:pPr>
        <w:ind w:left="3748" w:hanging="360"/>
      </w:pPr>
    </w:lvl>
  </w:abstractNum>
  <w:abstractNum w:abstractNumId="2" w15:restartNumberingAfterBreak="0">
    <w:nsid w:val="00000404"/>
    <w:multiLevelType w:val="multilevel"/>
    <w:tmpl w:val="00000887"/>
    <w:lvl w:ilvl="0">
      <w:numFmt w:val="bullet"/>
      <w:lvlText w:val=""/>
      <w:lvlJc w:val="left"/>
      <w:pPr>
        <w:ind w:left="434" w:hanging="360"/>
      </w:pPr>
      <w:rPr>
        <w:rFonts w:ascii="Symbol" w:hAnsi="Symbol"/>
        <w:b w:val="0"/>
        <w:i w:val="0"/>
        <w:w w:val="99"/>
        <w:sz w:val="20"/>
      </w:rPr>
    </w:lvl>
    <w:lvl w:ilvl="1">
      <w:numFmt w:val="bullet"/>
      <w:lvlText w:val="•"/>
      <w:lvlJc w:val="left"/>
      <w:pPr>
        <w:ind w:left="853" w:hanging="360"/>
      </w:pPr>
    </w:lvl>
    <w:lvl w:ilvl="2">
      <w:numFmt w:val="bullet"/>
      <w:lvlText w:val="•"/>
      <w:lvlJc w:val="left"/>
      <w:pPr>
        <w:ind w:left="1267" w:hanging="360"/>
      </w:pPr>
    </w:lvl>
    <w:lvl w:ilvl="3">
      <w:numFmt w:val="bullet"/>
      <w:lvlText w:val="•"/>
      <w:lvlJc w:val="left"/>
      <w:pPr>
        <w:ind w:left="1680" w:hanging="360"/>
      </w:pPr>
    </w:lvl>
    <w:lvl w:ilvl="4">
      <w:numFmt w:val="bullet"/>
      <w:lvlText w:val="•"/>
      <w:lvlJc w:val="left"/>
      <w:pPr>
        <w:ind w:left="2094" w:hanging="360"/>
      </w:pPr>
    </w:lvl>
    <w:lvl w:ilvl="5">
      <w:numFmt w:val="bullet"/>
      <w:lvlText w:val="•"/>
      <w:lvlJc w:val="left"/>
      <w:pPr>
        <w:ind w:left="2508" w:hanging="360"/>
      </w:pPr>
    </w:lvl>
    <w:lvl w:ilvl="6">
      <w:numFmt w:val="bullet"/>
      <w:lvlText w:val="•"/>
      <w:lvlJc w:val="left"/>
      <w:pPr>
        <w:ind w:left="2921" w:hanging="360"/>
      </w:pPr>
    </w:lvl>
    <w:lvl w:ilvl="7">
      <w:numFmt w:val="bullet"/>
      <w:lvlText w:val="•"/>
      <w:lvlJc w:val="left"/>
      <w:pPr>
        <w:ind w:left="3335" w:hanging="360"/>
      </w:pPr>
    </w:lvl>
    <w:lvl w:ilvl="8">
      <w:numFmt w:val="bullet"/>
      <w:lvlText w:val="•"/>
      <w:lvlJc w:val="left"/>
      <w:pPr>
        <w:ind w:left="3748" w:hanging="360"/>
      </w:pPr>
    </w:lvl>
  </w:abstractNum>
  <w:abstractNum w:abstractNumId="3" w15:restartNumberingAfterBreak="0">
    <w:nsid w:val="00000405"/>
    <w:multiLevelType w:val="multilevel"/>
    <w:tmpl w:val="00000888"/>
    <w:lvl w:ilvl="0">
      <w:numFmt w:val="bullet"/>
      <w:lvlText w:val=""/>
      <w:lvlJc w:val="left"/>
      <w:pPr>
        <w:ind w:left="434" w:hanging="360"/>
      </w:pPr>
      <w:rPr>
        <w:rFonts w:ascii="Symbol" w:hAnsi="Symbol"/>
        <w:b w:val="0"/>
        <w:i w:val="0"/>
        <w:w w:val="99"/>
        <w:sz w:val="20"/>
      </w:rPr>
    </w:lvl>
    <w:lvl w:ilvl="1">
      <w:numFmt w:val="bullet"/>
      <w:lvlText w:val="•"/>
      <w:lvlJc w:val="left"/>
      <w:pPr>
        <w:ind w:left="853" w:hanging="360"/>
      </w:pPr>
    </w:lvl>
    <w:lvl w:ilvl="2">
      <w:numFmt w:val="bullet"/>
      <w:lvlText w:val="•"/>
      <w:lvlJc w:val="left"/>
      <w:pPr>
        <w:ind w:left="1267" w:hanging="360"/>
      </w:pPr>
    </w:lvl>
    <w:lvl w:ilvl="3">
      <w:numFmt w:val="bullet"/>
      <w:lvlText w:val="•"/>
      <w:lvlJc w:val="left"/>
      <w:pPr>
        <w:ind w:left="1680" w:hanging="360"/>
      </w:pPr>
    </w:lvl>
    <w:lvl w:ilvl="4">
      <w:numFmt w:val="bullet"/>
      <w:lvlText w:val="•"/>
      <w:lvlJc w:val="left"/>
      <w:pPr>
        <w:ind w:left="2094" w:hanging="360"/>
      </w:pPr>
    </w:lvl>
    <w:lvl w:ilvl="5">
      <w:numFmt w:val="bullet"/>
      <w:lvlText w:val="•"/>
      <w:lvlJc w:val="left"/>
      <w:pPr>
        <w:ind w:left="2508" w:hanging="360"/>
      </w:pPr>
    </w:lvl>
    <w:lvl w:ilvl="6">
      <w:numFmt w:val="bullet"/>
      <w:lvlText w:val="•"/>
      <w:lvlJc w:val="left"/>
      <w:pPr>
        <w:ind w:left="2921" w:hanging="360"/>
      </w:pPr>
    </w:lvl>
    <w:lvl w:ilvl="7">
      <w:numFmt w:val="bullet"/>
      <w:lvlText w:val="•"/>
      <w:lvlJc w:val="left"/>
      <w:pPr>
        <w:ind w:left="3335" w:hanging="360"/>
      </w:pPr>
    </w:lvl>
    <w:lvl w:ilvl="8">
      <w:numFmt w:val="bullet"/>
      <w:lvlText w:val="•"/>
      <w:lvlJc w:val="left"/>
      <w:pPr>
        <w:ind w:left="3748" w:hanging="360"/>
      </w:pPr>
    </w:lvl>
  </w:abstractNum>
  <w:abstractNum w:abstractNumId="4" w15:restartNumberingAfterBreak="0">
    <w:nsid w:val="00000406"/>
    <w:multiLevelType w:val="multilevel"/>
    <w:tmpl w:val="00000889"/>
    <w:lvl w:ilvl="0">
      <w:numFmt w:val="bullet"/>
      <w:lvlText w:val=""/>
      <w:lvlJc w:val="left"/>
      <w:pPr>
        <w:ind w:left="434" w:hanging="360"/>
      </w:pPr>
      <w:rPr>
        <w:rFonts w:ascii="Symbol" w:hAnsi="Symbol"/>
        <w:b w:val="0"/>
        <w:i w:val="0"/>
        <w:w w:val="99"/>
        <w:sz w:val="20"/>
      </w:rPr>
    </w:lvl>
    <w:lvl w:ilvl="1">
      <w:numFmt w:val="bullet"/>
      <w:lvlText w:val="•"/>
      <w:lvlJc w:val="left"/>
      <w:pPr>
        <w:ind w:left="853" w:hanging="360"/>
      </w:pPr>
    </w:lvl>
    <w:lvl w:ilvl="2">
      <w:numFmt w:val="bullet"/>
      <w:lvlText w:val="•"/>
      <w:lvlJc w:val="left"/>
      <w:pPr>
        <w:ind w:left="1267" w:hanging="360"/>
      </w:pPr>
    </w:lvl>
    <w:lvl w:ilvl="3">
      <w:numFmt w:val="bullet"/>
      <w:lvlText w:val="•"/>
      <w:lvlJc w:val="left"/>
      <w:pPr>
        <w:ind w:left="1680" w:hanging="360"/>
      </w:pPr>
    </w:lvl>
    <w:lvl w:ilvl="4">
      <w:numFmt w:val="bullet"/>
      <w:lvlText w:val="•"/>
      <w:lvlJc w:val="left"/>
      <w:pPr>
        <w:ind w:left="2094" w:hanging="360"/>
      </w:pPr>
    </w:lvl>
    <w:lvl w:ilvl="5">
      <w:numFmt w:val="bullet"/>
      <w:lvlText w:val="•"/>
      <w:lvlJc w:val="left"/>
      <w:pPr>
        <w:ind w:left="2508" w:hanging="360"/>
      </w:pPr>
    </w:lvl>
    <w:lvl w:ilvl="6">
      <w:numFmt w:val="bullet"/>
      <w:lvlText w:val="•"/>
      <w:lvlJc w:val="left"/>
      <w:pPr>
        <w:ind w:left="2921" w:hanging="360"/>
      </w:pPr>
    </w:lvl>
    <w:lvl w:ilvl="7">
      <w:numFmt w:val="bullet"/>
      <w:lvlText w:val="•"/>
      <w:lvlJc w:val="left"/>
      <w:pPr>
        <w:ind w:left="3335" w:hanging="360"/>
      </w:pPr>
    </w:lvl>
    <w:lvl w:ilvl="8">
      <w:numFmt w:val="bullet"/>
      <w:lvlText w:val="•"/>
      <w:lvlJc w:val="left"/>
      <w:pPr>
        <w:ind w:left="3748" w:hanging="360"/>
      </w:pPr>
    </w:lvl>
  </w:abstractNum>
  <w:abstractNum w:abstractNumId="5" w15:restartNumberingAfterBreak="0">
    <w:nsid w:val="00000407"/>
    <w:multiLevelType w:val="multilevel"/>
    <w:tmpl w:val="0000088A"/>
    <w:lvl w:ilvl="0">
      <w:numFmt w:val="bullet"/>
      <w:lvlText w:val=""/>
      <w:lvlJc w:val="left"/>
      <w:pPr>
        <w:ind w:left="460" w:hanging="360"/>
      </w:pPr>
      <w:rPr>
        <w:rFonts w:ascii="Symbol" w:hAnsi="Symbol"/>
        <w:b w:val="0"/>
        <w:i w:val="0"/>
        <w:w w:val="99"/>
        <w:sz w:val="20"/>
      </w:rPr>
    </w:lvl>
    <w:lvl w:ilvl="1">
      <w:numFmt w:val="bullet"/>
      <w:lvlText w:val="•"/>
      <w:lvlJc w:val="left"/>
      <w:pPr>
        <w:ind w:left="1356" w:hanging="360"/>
      </w:pPr>
    </w:lvl>
    <w:lvl w:ilvl="2">
      <w:numFmt w:val="bullet"/>
      <w:lvlText w:val="•"/>
      <w:lvlJc w:val="left"/>
      <w:pPr>
        <w:ind w:left="2253" w:hanging="360"/>
      </w:pPr>
    </w:lvl>
    <w:lvl w:ilvl="3">
      <w:numFmt w:val="bullet"/>
      <w:lvlText w:val="•"/>
      <w:lvlJc w:val="left"/>
      <w:pPr>
        <w:ind w:left="3149" w:hanging="360"/>
      </w:pPr>
    </w:lvl>
    <w:lvl w:ilvl="4">
      <w:numFmt w:val="bullet"/>
      <w:lvlText w:val="•"/>
      <w:lvlJc w:val="left"/>
      <w:pPr>
        <w:ind w:left="4046" w:hanging="360"/>
      </w:pPr>
    </w:lvl>
    <w:lvl w:ilvl="5">
      <w:numFmt w:val="bullet"/>
      <w:lvlText w:val="•"/>
      <w:lvlJc w:val="left"/>
      <w:pPr>
        <w:ind w:left="4943" w:hanging="360"/>
      </w:pPr>
    </w:lvl>
    <w:lvl w:ilvl="6">
      <w:numFmt w:val="bullet"/>
      <w:lvlText w:val="•"/>
      <w:lvlJc w:val="left"/>
      <w:pPr>
        <w:ind w:left="5839" w:hanging="360"/>
      </w:pPr>
    </w:lvl>
    <w:lvl w:ilvl="7">
      <w:numFmt w:val="bullet"/>
      <w:lvlText w:val="•"/>
      <w:lvlJc w:val="left"/>
      <w:pPr>
        <w:ind w:left="6736" w:hanging="360"/>
      </w:pPr>
    </w:lvl>
    <w:lvl w:ilvl="8">
      <w:numFmt w:val="bullet"/>
      <w:lvlText w:val="•"/>
      <w:lvlJc w:val="left"/>
      <w:pPr>
        <w:ind w:left="7633" w:hanging="36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716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D6"/>
    <w:rsid w:val="00106761"/>
    <w:rsid w:val="001D2BD0"/>
    <w:rsid w:val="001D4156"/>
    <w:rsid w:val="00225FE9"/>
    <w:rsid w:val="00237EBF"/>
    <w:rsid w:val="002868D5"/>
    <w:rsid w:val="0032555A"/>
    <w:rsid w:val="003F1BD6"/>
    <w:rsid w:val="00436AFC"/>
    <w:rsid w:val="00452225"/>
    <w:rsid w:val="004D5E0F"/>
    <w:rsid w:val="005147B9"/>
    <w:rsid w:val="00670E65"/>
    <w:rsid w:val="00672D89"/>
    <w:rsid w:val="006748CF"/>
    <w:rsid w:val="007232B0"/>
    <w:rsid w:val="00844770"/>
    <w:rsid w:val="008519F1"/>
    <w:rsid w:val="008C4FC0"/>
    <w:rsid w:val="008C6D42"/>
    <w:rsid w:val="0099241C"/>
    <w:rsid w:val="009D5563"/>
    <w:rsid w:val="009E5BD5"/>
    <w:rsid w:val="00A115DE"/>
    <w:rsid w:val="00A2598A"/>
    <w:rsid w:val="00AA4B60"/>
    <w:rsid w:val="00AB3750"/>
    <w:rsid w:val="00AE0553"/>
    <w:rsid w:val="00B32A6C"/>
    <w:rsid w:val="00B66DB1"/>
    <w:rsid w:val="00BF6DEB"/>
    <w:rsid w:val="00C062C6"/>
    <w:rsid w:val="00C21315"/>
    <w:rsid w:val="00C7700B"/>
    <w:rsid w:val="00C85847"/>
    <w:rsid w:val="00C876C3"/>
    <w:rsid w:val="00CC1156"/>
    <w:rsid w:val="00D13E7C"/>
    <w:rsid w:val="00DF78BC"/>
    <w:rsid w:val="00E45D51"/>
    <w:rsid w:val="00E9606F"/>
    <w:rsid w:val="00F47D2F"/>
    <w:rsid w:val="00F77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156FF89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Heading1">
    <w:name w:val="heading 1"/>
    <w:basedOn w:val="Normal"/>
    <w:next w:val="Normal"/>
    <w:link w:val="Heading1Char"/>
    <w:uiPriority w:val="1"/>
    <w:qFormat/>
    <w:pPr>
      <w:spacing w:before="81"/>
      <w:ind w:left="10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link w:val="BodyText"/>
    <w:uiPriority w:val="99"/>
    <w:semiHidden/>
    <w:locked/>
    <w:rPr>
      <w:rFonts w:ascii="Arial" w:hAnsi="Arial" w:cs="Arial"/>
    </w:rPr>
  </w:style>
  <w:style w:type="paragraph" w:styleId="Title">
    <w:name w:val="Title"/>
    <w:basedOn w:val="Normal"/>
    <w:next w:val="Normal"/>
    <w:link w:val="TitleChar"/>
    <w:uiPriority w:val="1"/>
    <w:qFormat/>
    <w:pPr>
      <w:spacing w:before="88"/>
      <w:ind w:left="100"/>
    </w:pPr>
    <w:rPr>
      <w:b/>
      <w:bCs/>
      <w:sz w:val="40"/>
      <w:szCs w:val="40"/>
    </w:rPr>
  </w:style>
  <w:style w:type="character" w:customStyle="1" w:styleId="TitleChar">
    <w:name w:val="Title Char"/>
    <w:link w:val="Title"/>
    <w:uiPriority w:val="10"/>
    <w:locked/>
    <w:rPr>
      <w:rFonts w:ascii="Calibri Light" w:eastAsia="Times New Roman" w:hAnsi="Calibri Light" w:cs="Times New Roman"/>
      <w:b/>
      <w:bCs/>
      <w:kern w:val="28"/>
      <w:sz w:val="32"/>
      <w:szCs w:val="32"/>
    </w:rPr>
  </w:style>
  <w:style w:type="paragraph" w:styleId="ListParagraph">
    <w:name w:val="List Paragraph"/>
    <w:basedOn w:val="Normal"/>
    <w:uiPriority w:val="1"/>
    <w:qFormat/>
    <w:pPr>
      <w:ind w:left="460" w:hanging="360"/>
    </w:pPr>
    <w:rPr>
      <w:sz w:val="24"/>
      <w:szCs w:val="24"/>
    </w:rPr>
  </w:style>
  <w:style w:type="paragraph" w:customStyle="1" w:styleId="TableParagraph">
    <w:name w:val="Table Paragraph"/>
    <w:basedOn w:val="Normal"/>
    <w:uiPriority w:val="1"/>
    <w:qFormat/>
    <w:pPr>
      <w:ind w:left="76"/>
    </w:pPr>
    <w:rPr>
      <w:sz w:val="24"/>
      <w:szCs w:val="24"/>
    </w:rPr>
  </w:style>
  <w:style w:type="character" w:styleId="CommentReference">
    <w:name w:val="annotation reference"/>
    <w:uiPriority w:val="99"/>
    <w:semiHidden/>
    <w:unhideWhenUsed/>
    <w:rsid w:val="007232B0"/>
    <w:rPr>
      <w:rFonts w:cs="Times New Roman"/>
      <w:sz w:val="16"/>
      <w:szCs w:val="16"/>
    </w:rPr>
  </w:style>
  <w:style w:type="paragraph" w:styleId="CommentText">
    <w:name w:val="annotation text"/>
    <w:basedOn w:val="Normal"/>
    <w:link w:val="CommentTextChar"/>
    <w:uiPriority w:val="99"/>
    <w:semiHidden/>
    <w:unhideWhenUsed/>
    <w:rsid w:val="007232B0"/>
    <w:rPr>
      <w:sz w:val="20"/>
      <w:szCs w:val="20"/>
    </w:rPr>
  </w:style>
  <w:style w:type="character" w:customStyle="1" w:styleId="CommentTextChar">
    <w:name w:val="Comment Text Char"/>
    <w:link w:val="CommentText"/>
    <w:uiPriority w:val="99"/>
    <w:semiHidden/>
    <w:locked/>
    <w:rsid w:val="007232B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232B0"/>
    <w:rPr>
      <w:b/>
      <w:bCs/>
    </w:rPr>
  </w:style>
  <w:style w:type="character" w:customStyle="1" w:styleId="CommentSubjectChar">
    <w:name w:val="Comment Subject Char"/>
    <w:link w:val="CommentSubject"/>
    <w:uiPriority w:val="99"/>
    <w:semiHidden/>
    <w:locked/>
    <w:rsid w:val="007232B0"/>
    <w:rPr>
      <w:rFonts w:ascii="Arial" w:hAnsi="Arial" w:cs="Arial"/>
      <w:b/>
      <w:bCs/>
      <w:sz w:val="20"/>
      <w:szCs w:val="20"/>
    </w:rPr>
  </w:style>
  <w:style w:type="paragraph" w:styleId="BalloonText">
    <w:name w:val="Balloon Text"/>
    <w:basedOn w:val="Normal"/>
    <w:link w:val="BalloonTextChar"/>
    <w:uiPriority w:val="99"/>
    <w:semiHidden/>
    <w:unhideWhenUsed/>
    <w:rsid w:val="007232B0"/>
    <w:rPr>
      <w:rFonts w:ascii="Segoe UI" w:hAnsi="Segoe UI" w:cs="Segoe UI"/>
      <w:sz w:val="18"/>
      <w:szCs w:val="18"/>
    </w:rPr>
  </w:style>
  <w:style w:type="character" w:customStyle="1" w:styleId="BalloonTextChar">
    <w:name w:val="Balloon Text Char"/>
    <w:link w:val="BalloonText"/>
    <w:uiPriority w:val="99"/>
    <w:semiHidden/>
    <w:locked/>
    <w:rsid w:val="007232B0"/>
    <w:rPr>
      <w:rFonts w:ascii="Segoe UI" w:hAnsi="Segoe UI" w:cs="Segoe UI"/>
      <w:sz w:val="18"/>
      <w:szCs w:val="18"/>
    </w:rPr>
  </w:style>
  <w:style w:type="paragraph" w:styleId="Header">
    <w:name w:val="header"/>
    <w:basedOn w:val="Normal"/>
    <w:link w:val="HeaderChar"/>
    <w:uiPriority w:val="99"/>
    <w:unhideWhenUsed/>
    <w:rsid w:val="00452225"/>
    <w:pPr>
      <w:tabs>
        <w:tab w:val="center" w:pos="4513"/>
        <w:tab w:val="right" w:pos="9026"/>
      </w:tabs>
    </w:pPr>
  </w:style>
  <w:style w:type="character" w:customStyle="1" w:styleId="HeaderChar">
    <w:name w:val="Header Char"/>
    <w:link w:val="Header"/>
    <w:uiPriority w:val="99"/>
    <w:locked/>
    <w:rsid w:val="00452225"/>
    <w:rPr>
      <w:rFonts w:ascii="Arial" w:hAnsi="Arial" w:cs="Arial"/>
    </w:rPr>
  </w:style>
  <w:style w:type="paragraph" w:styleId="Footer">
    <w:name w:val="footer"/>
    <w:basedOn w:val="Normal"/>
    <w:link w:val="FooterChar"/>
    <w:uiPriority w:val="99"/>
    <w:unhideWhenUsed/>
    <w:rsid w:val="00452225"/>
    <w:pPr>
      <w:tabs>
        <w:tab w:val="center" w:pos="4513"/>
        <w:tab w:val="right" w:pos="9026"/>
      </w:tabs>
    </w:pPr>
  </w:style>
  <w:style w:type="character" w:customStyle="1" w:styleId="FooterChar">
    <w:name w:val="Footer Char"/>
    <w:link w:val="Footer"/>
    <w:uiPriority w:val="99"/>
    <w:locked/>
    <w:rsid w:val="00452225"/>
    <w:rPr>
      <w:rFonts w:ascii="Arial" w:hAnsi="Arial" w:cs="Arial"/>
    </w:rPr>
  </w:style>
  <w:style w:type="character" w:styleId="Hyperlink">
    <w:name w:val="Hyperlink"/>
    <w:uiPriority w:val="99"/>
    <w:unhideWhenUsed/>
    <w:rsid w:val="00436AFC"/>
    <w:rPr>
      <w:rFonts w:cs="Times New Roman"/>
      <w:color w:val="0563C1"/>
      <w:u w:val="single"/>
    </w:rPr>
  </w:style>
  <w:style w:type="character" w:styleId="UnresolvedMention">
    <w:name w:val="Unresolved Mention"/>
    <w:uiPriority w:val="99"/>
    <w:semiHidden/>
    <w:unhideWhenUsed/>
    <w:rsid w:val="00436AFC"/>
    <w:rPr>
      <w:rFonts w:cs="Times New Roman"/>
      <w:color w:val="605E5C"/>
      <w:shd w:val="clear" w:color="auto" w:fill="E1DFDD"/>
    </w:rPr>
  </w:style>
  <w:style w:type="paragraph" w:styleId="Revision">
    <w:name w:val="Revision"/>
    <w:hidden/>
    <w:uiPriority w:val="99"/>
    <w:semiHidden/>
    <w:rsid w:val="009E5BD5"/>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mdx.ac.uk/about-us/policies/privacy" TargetMode="External"/><Relationship Id="rId13" Type="http://schemas.openxmlformats.org/officeDocument/2006/relationships/hyperlink" Target="https://www.mdx.ac.uk/about-us/policies/privacy/privacy-policy-for-current-students" TargetMode="External"/><Relationship Id="rId18" Type="http://schemas.openxmlformats.org/officeDocument/2006/relationships/hyperlink" Target="https://www.mdx.ac.uk/about-us/policies/privacy/privacy-policy-for-current-students" TargetMode="External"/><Relationship Id="rId26" Type="http://schemas.openxmlformats.org/officeDocument/2006/relationships/hyperlink" Target="mailto:dpa@mdx.ac.uk" TargetMode="External"/><Relationship Id="rId3" Type="http://schemas.openxmlformats.org/officeDocument/2006/relationships/settings" Target="settings.xml"/><Relationship Id="rId21" Type="http://schemas.openxmlformats.org/officeDocument/2006/relationships/hyperlink" Target="https://www.hesa.ac.uk/content/view/141" TargetMode="External"/><Relationship Id="rId7" Type="http://schemas.openxmlformats.org/officeDocument/2006/relationships/image" Target="media/image1.jpeg"/><Relationship Id="rId12" Type="http://schemas.openxmlformats.org/officeDocument/2006/relationships/hyperlink" Target="https://www.mdx.ac.uk/about-us/policies/privacy/privacy-policy-for-prospective-students" TargetMode="External"/><Relationship Id="rId17" Type="http://schemas.openxmlformats.org/officeDocument/2006/relationships/hyperlink" Target="https://www.mdx.ac.uk/about-us/policies/privacy/privacy-policy-for-current-students" TargetMode="External"/><Relationship Id="rId25" Type="http://schemas.openxmlformats.org/officeDocument/2006/relationships/hyperlink" Target="https://ico.org.uk/for-organisations/guide-to-data-protection/guide-to-the-general-data-protection-regulation-gdpr/international-transfers-after-uk-exit/" TargetMode="External"/><Relationship Id="rId2" Type="http://schemas.openxmlformats.org/officeDocument/2006/relationships/styles" Target="styles.xml"/><Relationship Id="rId16" Type="http://schemas.openxmlformats.org/officeDocument/2006/relationships/hyperlink" Target="https://www.mdx.ac.uk/about-us/policies/privacy/privacy-policy-for-current-students" TargetMode="External"/><Relationship Id="rId20" Type="http://schemas.openxmlformats.org/officeDocument/2006/relationships/hyperlink" Target="https://www.mdx.ac.uk/about-us/alumni/privacy-policy" TargetMode="External"/><Relationship Id="rId29" Type="http://schemas.openxmlformats.org/officeDocument/2006/relationships/hyperlink" Target="https://ico.org.uk/make-a-compla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dx.ac.uk/about-us/policies/privacy/privacy-policy-for-prospective-students" TargetMode="External"/><Relationship Id="rId24" Type="http://schemas.openxmlformats.org/officeDocument/2006/relationships/hyperlink" Target="https://ico.org.uk/for-organisations/guide-to-data-protection/guide-to-the-general-data-protection-regulation-gdpr/international-transfers-after-uk-exit/" TargetMode="External"/><Relationship Id="rId5" Type="http://schemas.openxmlformats.org/officeDocument/2006/relationships/footnotes" Target="footnotes.xml"/><Relationship Id="rId15" Type="http://schemas.openxmlformats.org/officeDocument/2006/relationships/hyperlink" Target="https://www.mdx.ac.uk/about-us/policies/privacy/privacy-policy-for-current-students" TargetMode="External"/><Relationship Id="rId23" Type="http://schemas.openxmlformats.org/officeDocument/2006/relationships/hyperlink" Target="https://ico.org.uk/for-organisations/guide-to-data-protection/guide-to-the-general-data-protection-regulation-gdpr/international-transfers-after-uk-exit/" TargetMode="External"/><Relationship Id="rId28" Type="http://schemas.openxmlformats.org/officeDocument/2006/relationships/hyperlink" Target="mailto:dpaofficer@mdx.ac.uk" TargetMode="External"/><Relationship Id="rId10" Type="http://schemas.openxmlformats.org/officeDocument/2006/relationships/hyperlink" Target="https://www.mdx.ac.uk/about-us/policies/privacy/privacy-policy-for-prospective-students" TargetMode="External"/><Relationship Id="rId19" Type="http://schemas.openxmlformats.org/officeDocument/2006/relationships/hyperlink" Target="https://www.mdx.ac.uk/about-us/alumni/privacy-policy"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mdx.ac.uk/about-us/policies/privacy/privacy-policy-for-current-students" TargetMode="External"/><Relationship Id="rId22" Type="http://schemas.openxmlformats.org/officeDocument/2006/relationships/hyperlink" Target="https://www.officeforstudents.org.uk/" TargetMode="External"/><Relationship Id="rId27" Type="http://schemas.openxmlformats.org/officeDocument/2006/relationships/hyperlink" Target="mailto:dpa@mdx.ac.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3522</Words>
  <Characters>21540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25012</CharactersWithSpaces>
  <SharedDoc>false</SharedDoc>
  <HLinks>
    <vt:vector size="126" baseType="variant">
      <vt:variant>
        <vt:i4>5373966</vt:i4>
      </vt:variant>
      <vt:variant>
        <vt:i4>60</vt:i4>
      </vt:variant>
      <vt:variant>
        <vt:i4>0</vt:i4>
      </vt:variant>
      <vt:variant>
        <vt:i4>5</vt:i4>
      </vt:variant>
      <vt:variant>
        <vt:lpwstr>https://ico.org.uk/make-a-complaint/</vt:lpwstr>
      </vt:variant>
      <vt:variant>
        <vt:lpwstr/>
      </vt:variant>
      <vt:variant>
        <vt:i4>1114232</vt:i4>
      </vt:variant>
      <vt:variant>
        <vt:i4>57</vt:i4>
      </vt:variant>
      <vt:variant>
        <vt:i4>0</vt:i4>
      </vt:variant>
      <vt:variant>
        <vt:i4>5</vt:i4>
      </vt:variant>
      <vt:variant>
        <vt:lpwstr>mailto:dpaofficer@mdx.ac.uk</vt:lpwstr>
      </vt:variant>
      <vt:variant>
        <vt:lpwstr/>
      </vt:variant>
      <vt:variant>
        <vt:i4>5636134</vt:i4>
      </vt:variant>
      <vt:variant>
        <vt:i4>54</vt:i4>
      </vt:variant>
      <vt:variant>
        <vt:i4>0</vt:i4>
      </vt:variant>
      <vt:variant>
        <vt:i4>5</vt:i4>
      </vt:variant>
      <vt:variant>
        <vt:lpwstr>mailto:dpa@mdx.ac.uk</vt:lpwstr>
      </vt:variant>
      <vt:variant>
        <vt:lpwstr/>
      </vt:variant>
      <vt:variant>
        <vt:i4>5636134</vt:i4>
      </vt:variant>
      <vt:variant>
        <vt:i4>51</vt:i4>
      </vt:variant>
      <vt:variant>
        <vt:i4>0</vt:i4>
      </vt:variant>
      <vt:variant>
        <vt:i4>5</vt:i4>
      </vt:variant>
      <vt:variant>
        <vt:lpwstr>mailto:dpa@mdx.ac.uk</vt:lpwstr>
      </vt:variant>
      <vt:variant>
        <vt:lpwstr/>
      </vt:variant>
      <vt:variant>
        <vt:i4>720910</vt:i4>
      </vt:variant>
      <vt:variant>
        <vt:i4>48</vt:i4>
      </vt:variant>
      <vt:variant>
        <vt:i4>0</vt:i4>
      </vt:variant>
      <vt:variant>
        <vt:i4>5</vt:i4>
      </vt:variant>
      <vt:variant>
        <vt:lpwstr>https://ico.org.uk/for-organisations/guide-to-data-protection/guide-to-the-general-data-protection-regulation-gdpr/international-transfers-after-uk-exit/</vt:lpwstr>
      </vt:variant>
      <vt:variant>
        <vt:lpwstr/>
      </vt:variant>
      <vt:variant>
        <vt:i4>720910</vt:i4>
      </vt:variant>
      <vt:variant>
        <vt:i4>45</vt:i4>
      </vt:variant>
      <vt:variant>
        <vt:i4>0</vt:i4>
      </vt:variant>
      <vt:variant>
        <vt:i4>5</vt:i4>
      </vt:variant>
      <vt:variant>
        <vt:lpwstr>https://ico.org.uk/for-organisations/guide-to-data-protection/guide-to-the-general-data-protection-regulation-gdpr/international-transfers-after-uk-exit/</vt:lpwstr>
      </vt:variant>
      <vt:variant>
        <vt:lpwstr/>
      </vt:variant>
      <vt:variant>
        <vt:i4>720910</vt:i4>
      </vt:variant>
      <vt:variant>
        <vt:i4>42</vt:i4>
      </vt:variant>
      <vt:variant>
        <vt:i4>0</vt:i4>
      </vt:variant>
      <vt:variant>
        <vt:i4>5</vt:i4>
      </vt:variant>
      <vt:variant>
        <vt:lpwstr>https://ico.org.uk/for-organisations/guide-to-data-protection/guide-to-the-general-data-protection-regulation-gdpr/international-transfers-after-uk-exit/</vt:lpwstr>
      </vt:variant>
      <vt:variant>
        <vt:lpwstr/>
      </vt:variant>
      <vt:variant>
        <vt:i4>4390990</vt:i4>
      </vt:variant>
      <vt:variant>
        <vt:i4>39</vt:i4>
      </vt:variant>
      <vt:variant>
        <vt:i4>0</vt:i4>
      </vt:variant>
      <vt:variant>
        <vt:i4>5</vt:i4>
      </vt:variant>
      <vt:variant>
        <vt:lpwstr>https://www.officeforstudents.org.uk/</vt:lpwstr>
      </vt:variant>
      <vt:variant>
        <vt:lpwstr/>
      </vt:variant>
      <vt:variant>
        <vt:i4>8126521</vt:i4>
      </vt:variant>
      <vt:variant>
        <vt:i4>36</vt:i4>
      </vt:variant>
      <vt:variant>
        <vt:i4>0</vt:i4>
      </vt:variant>
      <vt:variant>
        <vt:i4>5</vt:i4>
      </vt:variant>
      <vt:variant>
        <vt:lpwstr>https://www.hesa.ac.uk/content/view/141</vt:lpwstr>
      </vt:variant>
      <vt:variant>
        <vt:lpwstr/>
      </vt:variant>
      <vt:variant>
        <vt:i4>1179719</vt:i4>
      </vt:variant>
      <vt:variant>
        <vt:i4>33</vt:i4>
      </vt:variant>
      <vt:variant>
        <vt:i4>0</vt:i4>
      </vt:variant>
      <vt:variant>
        <vt:i4>5</vt:i4>
      </vt:variant>
      <vt:variant>
        <vt:lpwstr>https://www.mdx.ac.uk/about-us/alumni/privacy-policy</vt:lpwstr>
      </vt:variant>
      <vt:variant>
        <vt:lpwstr/>
      </vt:variant>
      <vt:variant>
        <vt:i4>1179719</vt:i4>
      </vt:variant>
      <vt:variant>
        <vt:i4>30</vt:i4>
      </vt:variant>
      <vt:variant>
        <vt:i4>0</vt:i4>
      </vt:variant>
      <vt:variant>
        <vt:i4>5</vt:i4>
      </vt:variant>
      <vt:variant>
        <vt:lpwstr>https://www.mdx.ac.uk/about-us/alumni/privacy-policy</vt:lpwstr>
      </vt:variant>
      <vt:variant>
        <vt:lpwstr/>
      </vt:variant>
      <vt:variant>
        <vt:i4>3735655</vt:i4>
      </vt:variant>
      <vt:variant>
        <vt:i4>27</vt:i4>
      </vt:variant>
      <vt:variant>
        <vt:i4>0</vt:i4>
      </vt:variant>
      <vt:variant>
        <vt:i4>5</vt:i4>
      </vt:variant>
      <vt:variant>
        <vt:lpwstr>https://www.mdx.ac.uk/about-us/policies/privacy/privacy-policy-for-current-students</vt:lpwstr>
      </vt:variant>
      <vt:variant>
        <vt:lpwstr/>
      </vt:variant>
      <vt:variant>
        <vt:i4>3735655</vt:i4>
      </vt:variant>
      <vt:variant>
        <vt:i4>24</vt:i4>
      </vt:variant>
      <vt:variant>
        <vt:i4>0</vt:i4>
      </vt:variant>
      <vt:variant>
        <vt:i4>5</vt:i4>
      </vt:variant>
      <vt:variant>
        <vt:lpwstr>https://www.mdx.ac.uk/about-us/policies/privacy/privacy-policy-for-current-students</vt:lpwstr>
      </vt:variant>
      <vt:variant>
        <vt:lpwstr/>
      </vt:variant>
      <vt:variant>
        <vt:i4>3735655</vt:i4>
      </vt:variant>
      <vt:variant>
        <vt:i4>21</vt:i4>
      </vt:variant>
      <vt:variant>
        <vt:i4>0</vt:i4>
      </vt:variant>
      <vt:variant>
        <vt:i4>5</vt:i4>
      </vt:variant>
      <vt:variant>
        <vt:lpwstr>https://www.mdx.ac.uk/about-us/policies/privacy/privacy-policy-for-current-students</vt:lpwstr>
      </vt:variant>
      <vt:variant>
        <vt:lpwstr/>
      </vt:variant>
      <vt:variant>
        <vt:i4>3735655</vt:i4>
      </vt:variant>
      <vt:variant>
        <vt:i4>18</vt:i4>
      </vt:variant>
      <vt:variant>
        <vt:i4>0</vt:i4>
      </vt:variant>
      <vt:variant>
        <vt:i4>5</vt:i4>
      </vt:variant>
      <vt:variant>
        <vt:lpwstr>https://www.mdx.ac.uk/about-us/policies/privacy/privacy-policy-for-current-students</vt:lpwstr>
      </vt:variant>
      <vt:variant>
        <vt:lpwstr/>
      </vt:variant>
      <vt:variant>
        <vt:i4>3735655</vt:i4>
      </vt:variant>
      <vt:variant>
        <vt:i4>15</vt:i4>
      </vt:variant>
      <vt:variant>
        <vt:i4>0</vt:i4>
      </vt:variant>
      <vt:variant>
        <vt:i4>5</vt:i4>
      </vt:variant>
      <vt:variant>
        <vt:lpwstr>https://www.mdx.ac.uk/about-us/policies/privacy/privacy-policy-for-current-students</vt:lpwstr>
      </vt:variant>
      <vt:variant>
        <vt:lpwstr/>
      </vt:variant>
      <vt:variant>
        <vt:i4>3735655</vt:i4>
      </vt:variant>
      <vt:variant>
        <vt:i4>12</vt:i4>
      </vt:variant>
      <vt:variant>
        <vt:i4>0</vt:i4>
      </vt:variant>
      <vt:variant>
        <vt:i4>5</vt:i4>
      </vt:variant>
      <vt:variant>
        <vt:lpwstr>https://www.mdx.ac.uk/about-us/policies/privacy/privacy-policy-for-current-students</vt:lpwstr>
      </vt:variant>
      <vt:variant>
        <vt:lpwstr/>
      </vt:variant>
      <vt:variant>
        <vt:i4>3735656</vt:i4>
      </vt:variant>
      <vt:variant>
        <vt:i4>9</vt:i4>
      </vt:variant>
      <vt:variant>
        <vt:i4>0</vt:i4>
      </vt:variant>
      <vt:variant>
        <vt:i4>5</vt:i4>
      </vt:variant>
      <vt:variant>
        <vt:lpwstr>https://www.mdx.ac.uk/about-us/policies/privacy/privacy-policy-for-prospective-students</vt:lpwstr>
      </vt:variant>
      <vt:variant>
        <vt:lpwstr/>
      </vt:variant>
      <vt:variant>
        <vt:i4>3735656</vt:i4>
      </vt:variant>
      <vt:variant>
        <vt:i4>6</vt:i4>
      </vt:variant>
      <vt:variant>
        <vt:i4>0</vt:i4>
      </vt:variant>
      <vt:variant>
        <vt:i4>5</vt:i4>
      </vt:variant>
      <vt:variant>
        <vt:lpwstr>https://www.mdx.ac.uk/about-us/policies/privacy/privacy-policy-for-prospective-students</vt:lpwstr>
      </vt:variant>
      <vt:variant>
        <vt:lpwstr/>
      </vt:variant>
      <vt:variant>
        <vt:i4>3735656</vt:i4>
      </vt:variant>
      <vt:variant>
        <vt:i4>3</vt:i4>
      </vt:variant>
      <vt:variant>
        <vt:i4>0</vt:i4>
      </vt:variant>
      <vt:variant>
        <vt:i4>5</vt:i4>
      </vt:variant>
      <vt:variant>
        <vt:lpwstr>https://www.mdx.ac.uk/about-us/policies/privacy/privacy-policy-for-prospective-students</vt:lpwstr>
      </vt:variant>
      <vt:variant>
        <vt:lpwstr/>
      </vt:variant>
      <vt:variant>
        <vt:i4>2097205</vt:i4>
      </vt:variant>
      <vt:variant>
        <vt:i4>0</vt:i4>
      </vt:variant>
      <vt:variant>
        <vt:i4>0</vt:i4>
      </vt:variant>
      <vt:variant>
        <vt:i4>5</vt:i4>
      </vt:variant>
      <vt:variant>
        <vt:lpwstr>https://www.mdx.ac.uk/about-us/policies/privacy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Middlesex University Lawful Basis of Processing Student Personal Data</dc:title>
  <dc:subject/>
  <dc:creator/>
  <cp:keywords/>
  <dc:description/>
  <cp:lastModifiedBy/>
  <cp:revision>1</cp:revision>
  <dcterms:created xsi:type="dcterms:W3CDTF">2023-07-04T15:49:00Z</dcterms:created>
  <dcterms:modified xsi:type="dcterms:W3CDTF">2023-07-07T14:43:00Z</dcterms:modified>
</cp:coreProperties>
</file>